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1893" w14:textId="77777777" w:rsidR="00D910E5" w:rsidRPr="00C40415" w:rsidRDefault="00C40415" w:rsidP="00C40415">
      <w:pPr>
        <w:spacing w:after="240"/>
        <w:jc w:val="center"/>
        <w:rPr>
          <w:rFonts w:ascii="Calibri" w:hAnsi="Calibri"/>
          <w:b/>
          <w:bCs/>
          <w:u w:val="single"/>
        </w:rPr>
      </w:pPr>
      <w:r w:rsidRPr="00C40415">
        <w:rPr>
          <w:rFonts w:ascii="Calibri" w:hAnsi="Calibri"/>
          <w:b/>
          <w:bCs/>
          <w:u w:val="single"/>
        </w:rPr>
        <w:t xml:space="preserve">Modello </w:t>
      </w:r>
      <w:r w:rsidR="004703BB">
        <w:rPr>
          <w:rFonts w:ascii="Calibri" w:hAnsi="Calibri"/>
          <w:b/>
          <w:bCs/>
          <w:u w:val="single"/>
        </w:rPr>
        <w:t>D</w:t>
      </w:r>
      <w:r w:rsidR="00D910E5" w:rsidRPr="00C40415">
        <w:rPr>
          <w:rFonts w:ascii="Calibri" w:hAnsi="Calibri"/>
          <w:b/>
          <w:bCs/>
          <w:u w:val="single"/>
        </w:rPr>
        <w:t xml:space="preserve"> – </w:t>
      </w:r>
      <w:r w:rsidR="004703BB">
        <w:rPr>
          <w:rFonts w:ascii="Calibri" w:hAnsi="Calibri"/>
          <w:b/>
          <w:bCs/>
          <w:u w:val="single"/>
        </w:rPr>
        <w:t>Quadro Economico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447"/>
      </w:tblGrid>
      <w:tr w:rsidR="00D910E5" w:rsidRPr="00DC0895" w14:paraId="00B14D4B" w14:textId="77777777" w:rsidTr="00AF7EDB">
        <w:trPr>
          <w:cantSplit/>
          <w:trHeight w:val="607"/>
          <w:jc w:val="center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BE0975E" w14:textId="77777777" w:rsidR="00D910E5" w:rsidRPr="00DC0895" w:rsidRDefault="00D910E5" w:rsidP="00F24B55">
            <w:pPr>
              <w:widowControl w:val="0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Denominazione </w:t>
            </w:r>
            <w:r w:rsidR="00C40415">
              <w:rPr>
                <w:rFonts w:ascii="Calibri" w:hAnsi="Calibri"/>
              </w:rPr>
              <w:t>P</w:t>
            </w:r>
            <w:r w:rsidRPr="00DC0895">
              <w:rPr>
                <w:rFonts w:ascii="Calibri" w:hAnsi="Calibri"/>
              </w:rPr>
              <w:t>rogetto</w:t>
            </w:r>
          </w:p>
        </w:tc>
        <w:tc>
          <w:tcPr>
            <w:tcW w:w="64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21BD46F" w14:textId="77777777" w:rsidR="00D910E5" w:rsidRPr="00DC0895" w:rsidRDefault="00D910E5" w:rsidP="00F24B55">
            <w:pPr>
              <w:widowControl w:val="0"/>
              <w:rPr>
                <w:rFonts w:ascii="Calibri" w:hAnsi="Calibri"/>
                <w:b/>
                <w:color w:val="0000FF"/>
              </w:rPr>
            </w:pPr>
          </w:p>
        </w:tc>
      </w:tr>
      <w:tr w:rsidR="00D910E5" w:rsidRPr="00DC0895" w14:paraId="646D1188" w14:textId="77777777" w:rsidTr="00AF7EDB">
        <w:trPr>
          <w:jc w:val="center"/>
        </w:trPr>
        <w:tc>
          <w:tcPr>
            <w:tcW w:w="8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D4BF" w14:textId="77777777" w:rsidR="00D910E5" w:rsidRPr="00DC0895" w:rsidRDefault="00C40415" w:rsidP="00F24B55">
            <w:pPr>
              <w:widowControl w:val="0"/>
              <w:ind w:left="2589" w:hanging="258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Ente del Terzo Settore: </w:t>
            </w:r>
          </w:p>
          <w:p w14:paraId="61646B16" w14:textId="77777777" w:rsidR="00D910E5" w:rsidRPr="00DC0895" w:rsidRDefault="00D910E5" w:rsidP="00F24B55">
            <w:pPr>
              <w:widowControl w:val="0"/>
              <w:ind w:left="2589" w:hanging="2589"/>
              <w:rPr>
                <w:rFonts w:ascii="Calibri" w:hAnsi="Calibri"/>
              </w:rPr>
            </w:pPr>
          </w:p>
        </w:tc>
      </w:tr>
    </w:tbl>
    <w:p w14:paraId="47466B2B" w14:textId="77777777" w:rsidR="00D910E5" w:rsidRPr="00DC0895" w:rsidRDefault="00D910E5" w:rsidP="004703BB">
      <w:pPr>
        <w:spacing w:after="240"/>
        <w:jc w:val="both"/>
        <w:rPr>
          <w:rFonts w:ascii="Calibri" w:hAnsi="Calibri"/>
        </w:rPr>
      </w:pPr>
    </w:p>
    <w:tbl>
      <w:tblPr>
        <w:tblW w:w="907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8"/>
        <w:gridCol w:w="2304"/>
      </w:tblGrid>
      <w:tr w:rsidR="00D910E5" w:rsidRPr="00DC0895" w14:paraId="1C8BB4BE" w14:textId="77777777" w:rsidTr="004703BB">
        <w:trPr>
          <w:trHeight w:val="630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66"/>
            <w:vAlign w:val="center"/>
          </w:tcPr>
          <w:p w14:paraId="738A2583" w14:textId="77777777" w:rsidR="00D910E5" w:rsidRPr="00DC0895" w:rsidRDefault="00D910E5" w:rsidP="00F24B55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DC0895">
              <w:rPr>
                <w:rFonts w:ascii="Calibri" w:hAnsi="Calibri"/>
                <w:b/>
                <w:bCs/>
                <w:color w:val="FFFFFF"/>
              </w:rPr>
              <w:t xml:space="preserve">DESCRIZIONE MACROVOCE DI COSTO 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66"/>
            <w:vAlign w:val="center"/>
          </w:tcPr>
          <w:p w14:paraId="15CE0B14" w14:textId="77777777" w:rsidR="00D910E5" w:rsidRPr="00DC0895" w:rsidRDefault="00D910E5" w:rsidP="00F24B55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DC0895">
              <w:rPr>
                <w:rFonts w:ascii="Calibri" w:hAnsi="Calibri"/>
                <w:b/>
                <w:bCs/>
                <w:color w:val="FFFFFF"/>
              </w:rPr>
              <w:t>Importo (</w:t>
            </w:r>
            <w:proofErr w:type="spellStart"/>
            <w:r w:rsidRPr="00DC0895">
              <w:rPr>
                <w:rFonts w:ascii="Calibri" w:hAnsi="Calibri"/>
                <w:b/>
                <w:bCs/>
                <w:color w:val="FFFFFF"/>
              </w:rPr>
              <w:t>i.i</w:t>
            </w:r>
            <w:proofErr w:type="spellEnd"/>
            <w:r w:rsidRPr="00DC0895">
              <w:rPr>
                <w:rFonts w:ascii="Calibri" w:hAnsi="Calibri"/>
                <w:b/>
                <w:bCs/>
                <w:color w:val="FFFFFF"/>
              </w:rPr>
              <w:t>.)</w:t>
            </w:r>
          </w:p>
        </w:tc>
      </w:tr>
      <w:tr w:rsidR="00800C5C" w:rsidRPr="00DC0895" w14:paraId="734AAC6B" w14:textId="77777777" w:rsidTr="001C6F40">
        <w:trPr>
          <w:trHeight w:val="58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9286" w14:textId="77777777" w:rsidR="00800C5C" w:rsidRPr="00DC0895" w:rsidRDefault="00800C5C" w:rsidP="00B42922">
            <w:pPr>
              <w:numPr>
                <w:ilvl w:val="0"/>
                <w:numId w:val="29"/>
              </w:numPr>
              <w:tabs>
                <w:tab w:val="clear" w:pos="1440"/>
              </w:tabs>
              <w:suppressAutoHyphens/>
              <w:ind w:left="437" w:hanging="42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SPESE DI PROGETTAZIONE E RENDICONTAZIONE (MAX </w:t>
            </w:r>
            <w:r w:rsidR="002A1D3B">
              <w:rPr>
                <w:rFonts w:ascii="Calibri" w:hAnsi="Calibri"/>
                <w:b/>
              </w:rPr>
              <w:t>10</w:t>
            </w:r>
            <w:r>
              <w:rPr>
                <w:rFonts w:ascii="Calibri" w:hAnsi="Calibri"/>
                <w:b/>
              </w:rPr>
              <w:t>%)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ECAD" w14:textId="77777777" w:rsidR="00800C5C" w:rsidRPr="00DC0895" w:rsidRDefault="00800C5C" w:rsidP="001C66C9">
            <w:pPr>
              <w:rPr>
                <w:rFonts w:ascii="Calibri" w:hAnsi="Calibri"/>
                <w:b/>
              </w:rPr>
            </w:pPr>
          </w:p>
        </w:tc>
      </w:tr>
      <w:tr w:rsidR="00800C5C" w:rsidRPr="00DC0895" w14:paraId="42F8D2CF" w14:textId="77777777" w:rsidTr="001C6F40">
        <w:trPr>
          <w:trHeight w:val="58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8394" w14:textId="77777777" w:rsidR="00800C5C" w:rsidRDefault="00800C5C" w:rsidP="00414CA5">
            <w:pPr>
              <w:suppressAutoHyphens/>
              <w:ind w:left="495"/>
              <w:rPr>
                <w:rFonts w:ascii="Calibri" w:hAnsi="Calibri"/>
              </w:rPr>
            </w:pPr>
            <w:r w:rsidRPr="00800C5C">
              <w:rPr>
                <w:rFonts w:ascii="Calibri" w:hAnsi="Calibri"/>
              </w:rPr>
              <w:t>A1.</w:t>
            </w:r>
            <w:r>
              <w:rPr>
                <w:rFonts w:ascii="Calibri" w:hAnsi="Calibri"/>
              </w:rPr>
              <w:t xml:space="preserve"> S</w:t>
            </w:r>
            <w:r w:rsidRPr="00800C5C">
              <w:rPr>
                <w:rFonts w:ascii="Calibri" w:hAnsi="Calibri"/>
              </w:rPr>
              <w:t>pese di progettazione ascrivibili alla fase progettuale, comunque successiva alla data di pubblicazione del presente Avviso sul Bollettino Ufficiale della Regione Puglia</w:t>
            </w:r>
            <w:r>
              <w:rPr>
                <w:rFonts w:ascii="Calibri" w:hAnsi="Calibri"/>
              </w:rPr>
              <w:t>;</w:t>
            </w:r>
          </w:p>
          <w:p w14:paraId="3E557E3C" w14:textId="77777777" w:rsidR="00800C5C" w:rsidRPr="00DC0895" w:rsidRDefault="00800C5C" w:rsidP="00414CA5">
            <w:pPr>
              <w:suppressAutoHyphens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A2. S</w:t>
            </w:r>
            <w:r w:rsidRPr="00800C5C">
              <w:rPr>
                <w:rFonts w:ascii="Calibri" w:hAnsi="Calibri"/>
                <w:bCs/>
              </w:rPr>
              <w:t>pese per attività di rendicontazione</w:t>
            </w:r>
            <w:r>
              <w:rPr>
                <w:rFonts w:ascii="Calibri" w:hAnsi="Calibri"/>
                <w:bCs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A9D9" w14:textId="77777777" w:rsidR="00800C5C" w:rsidRPr="00DC0895" w:rsidRDefault="00800C5C" w:rsidP="001C66C9">
            <w:pPr>
              <w:rPr>
                <w:rFonts w:ascii="Calibri" w:hAnsi="Calibri"/>
                <w:b/>
              </w:rPr>
            </w:pPr>
          </w:p>
        </w:tc>
      </w:tr>
      <w:tr w:rsidR="00D910E5" w:rsidRPr="00DC0895" w14:paraId="5D2920CF" w14:textId="77777777" w:rsidTr="001C6F40">
        <w:trPr>
          <w:trHeight w:val="58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51B" w14:textId="77777777" w:rsidR="00D910E5" w:rsidRPr="00DC0895" w:rsidRDefault="00D910E5" w:rsidP="00B42922">
            <w:pPr>
              <w:numPr>
                <w:ilvl w:val="0"/>
                <w:numId w:val="29"/>
              </w:numPr>
              <w:tabs>
                <w:tab w:val="clear" w:pos="1440"/>
              </w:tabs>
              <w:suppressAutoHyphens/>
              <w:ind w:left="437" w:hanging="425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 xml:space="preserve">SPESE PER </w:t>
            </w:r>
            <w:r w:rsidR="004703BB">
              <w:rPr>
                <w:rFonts w:ascii="Calibri" w:hAnsi="Calibri"/>
                <w:b/>
              </w:rPr>
              <w:t>LE RISORSE UMANE</w:t>
            </w:r>
            <w:r w:rsidRPr="00DC0895">
              <w:rPr>
                <w:rFonts w:ascii="Calibri" w:hAnsi="Calibri"/>
                <w:b/>
              </w:rPr>
              <w:t xml:space="preserve"> (MAX </w:t>
            </w:r>
            <w:r w:rsidR="00B50752">
              <w:rPr>
                <w:rFonts w:ascii="Calibri" w:hAnsi="Calibri"/>
                <w:b/>
              </w:rPr>
              <w:t>4</w:t>
            </w:r>
            <w:r w:rsidR="002A1D3B">
              <w:rPr>
                <w:rFonts w:ascii="Calibri" w:hAnsi="Calibri"/>
                <w:b/>
              </w:rPr>
              <w:t>0</w:t>
            </w:r>
            <w:r w:rsidRPr="00DC0895">
              <w:rPr>
                <w:rFonts w:ascii="Calibri" w:hAnsi="Calibri"/>
                <w:b/>
              </w:rPr>
              <w:t>%)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298B4" w14:textId="77777777" w:rsidR="00D910E5" w:rsidRPr="00DC0895" w:rsidRDefault="00D910E5" w:rsidP="001C66C9">
            <w:pPr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 </w:t>
            </w:r>
          </w:p>
        </w:tc>
      </w:tr>
      <w:tr w:rsidR="00D910E5" w:rsidRPr="00DC0895" w14:paraId="25FC9841" w14:textId="77777777" w:rsidTr="004703BB">
        <w:trPr>
          <w:trHeight w:val="58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82F0" w14:textId="77777777" w:rsidR="00D910E5" w:rsidRPr="00DC0895" w:rsidRDefault="00800C5C" w:rsidP="00F24B55">
            <w:pPr>
              <w:widowControl w:val="0"/>
              <w:autoSpaceDE w:val="0"/>
              <w:autoSpaceDN w:val="0"/>
              <w:adjustRightInd w:val="0"/>
              <w:ind w:left="42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  <w:r w:rsidR="00D910E5" w:rsidRPr="00DC0895">
              <w:rPr>
                <w:rFonts w:ascii="Calibri" w:hAnsi="Calibri"/>
              </w:rPr>
              <w:t>1. Spese per personale dipendente</w:t>
            </w:r>
            <w:r w:rsidR="001C6F40">
              <w:rPr>
                <w:rFonts w:ascii="Calibri" w:hAnsi="Calibri"/>
              </w:rPr>
              <w:t>;</w:t>
            </w:r>
            <w:r w:rsidR="00D910E5" w:rsidRPr="00DC0895">
              <w:rPr>
                <w:rFonts w:ascii="Calibri" w:hAnsi="Calibri"/>
              </w:rPr>
              <w:t xml:space="preserve"> </w:t>
            </w:r>
          </w:p>
          <w:p w14:paraId="5760CB0C" w14:textId="61C4238A" w:rsidR="002A1D3B" w:rsidRPr="00DC0895" w:rsidRDefault="00800C5C" w:rsidP="00E13ADE">
            <w:pPr>
              <w:widowControl w:val="0"/>
              <w:autoSpaceDE w:val="0"/>
              <w:autoSpaceDN w:val="0"/>
              <w:adjustRightInd w:val="0"/>
              <w:ind w:left="42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  <w:r w:rsidR="00D910E5" w:rsidRPr="00DC0895">
              <w:rPr>
                <w:rFonts w:ascii="Calibri" w:hAnsi="Calibri"/>
              </w:rPr>
              <w:t xml:space="preserve">2. Spese per collaborazioni 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A8066" w14:textId="77777777" w:rsidR="00D910E5" w:rsidRPr="00DC0895" w:rsidRDefault="00D910E5" w:rsidP="00F24B55">
            <w:pPr>
              <w:rPr>
                <w:rFonts w:ascii="Calibri" w:hAnsi="Calibri"/>
              </w:rPr>
            </w:pPr>
          </w:p>
        </w:tc>
      </w:tr>
      <w:tr w:rsidR="00E13ADE" w:rsidRPr="00DC0895" w14:paraId="5C27BEFE" w14:textId="77777777" w:rsidTr="004703BB">
        <w:trPr>
          <w:trHeight w:val="58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B99" w14:textId="5C6C46F4" w:rsidR="00E13ADE" w:rsidRPr="00E13ADE" w:rsidRDefault="00E13ADE" w:rsidP="00E13ADE">
            <w:pPr>
              <w:numPr>
                <w:ilvl w:val="0"/>
                <w:numId w:val="29"/>
              </w:numPr>
              <w:tabs>
                <w:tab w:val="clear" w:pos="1440"/>
              </w:tabs>
              <w:suppressAutoHyphens/>
              <w:ind w:left="437" w:hanging="425"/>
              <w:rPr>
                <w:rFonts w:ascii="Calibri" w:hAnsi="Calibri"/>
              </w:rPr>
            </w:pPr>
            <w:r w:rsidRPr="00E13ADE">
              <w:rPr>
                <w:rFonts w:ascii="Calibri" w:hAnsi="Calibri"/>
                <w:b/>
              </w:rPr>
              <w:t>SPESE PER VOLONTARI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85EC1" w14:textId="77777777" w:rsidR="00E13ADE" w:rsidRPr="00DC0895" w:rsidRDefault="00E13ADE" w:rsidP="00F24B55">
            <w:pPr>
              <w:rPr>
                <w:rFonts w:ascii="Calibri" w:hAnsi="Calibri"/>
              </w:rPr>
            </w:pPr>
          </w:p>
        </w:tc>
      </w:tr>
      <w:tr w:rsidR="00E13ADE" w:rsidRPr="00DC0895" w14:paraId="2463505F" w14:textId="77777777" w:rsidTr="004703BB">
        <w:trPr>
          <w:trHeight w:val="58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5257" w14:textId="45FE3B08" w:rsidR="00E13ADE" w:rsidRPr="00E13ADE" w:rsidRDefault="00E13ADE" w:rsidP="00E13ADE">
            <w:pPr>
              <w:widowControl w:val="0"/>
              <w:autoSpaceDE w:val="0"/>
              <w:autoSpaceDN w:val="0"/>
              <w:adjustRightInd w:val="0"/>
              <w:ind w:left="42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C1</w:t>
            </w:r>
            <w:r w:rsidRPr="00E13ADE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R</w:t>
            </w:r>
            <w:r w:rsidRPr="00E13ADE">
              <w:rPr>
                <w:rFonts w:ascii="Calibri" w:hAnsi="Calibri"/>
              </w:rPr>
              <w:t>imborsi spesa di volontari per vitto alloggio e trasporto nel rispetto delle norme di cui all’art. 17, commi 3 e 4 del Codice del Terzo settore;</w:t>
            </w:r>
          </w:p>
          <w:p w14:paraId="2E739578" w14:textId="3037200F" w:rsidR="00E13ADE" w:rsidRDefault="00E13ADE" w:rsidP="00E13ADE">
            <w:pPr>
              <w:widowControl w:val="0"/>
              <w:autoSpaceDE w:val="0"/>
              <w:autoSpaceDN w:val="0"/>
              <w:adjustRightInd w:val="0"/>
              <w:ind w:left="42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C2</w:t>
            </w:r>
            <w:r w:rsidRPr="00E13ADE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S</w:t>
            </w:r>
            <w:r w:rsidRPr="00E13ADE">
              <w:rPr>
                <w:rFonts w:ascii="Calibri" w:hAnsi="Calibri"/>
              </w:rPr>
              <w:t xml:space="preserve">pese per l’assicurazione dei volontari limitatamente al periodo di svolgimento del progetto. contro infortuni e malattie e per responsabilità civile verso terzi (ai sensi del </w:t>
            </w:r>
            <w:proofErr w:type="spellStart"/>
            <w:r w:rsidRPr="00E13ADE">
              <w:rPr>
                <w:rFonts w:ascii="Calibri" w:hAnsi="Calibri"/>
              </w:rPr>
              <w:t>D.Lgs.</w:t>
            </w:r>
            <w:proofErr w:type="spellEnd"/>
            <w:r w:rsidRPr="00E13ADE">
              <w:rPr>
                <w:rFonts w:ascii="Calibri" w:hAnsi="Calibri"/>
              </w:rPr>
              <w:t xml:space="preserve"> n.117/2017 e successivi decreti correttivi e attuativi).</w:t>
            </w:r>
          </w:p>
          <w:p w14:paraId="20529002" w14:textId="77777777" w:rsidR="00E13ADE" w:rsidRDefault="00E13ADE" w:rsidP="00F24B55">
            <w:pPr>
              <w:widowControl w:val="0"/>
              <w:autoSpaceDE w:val="0"/>
              <w:autoSpaceDN w:val="0"/>
              <w:adjustRightInd w:val="0"/>
              <w:ind w:left="425"/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608A" w14:textId="77777777" w:rsidR="00E13ADE" w:rsidRPr="00DC0895" w:rsidRDefault="00E13ADE" w:rsidP="00F24B55">
            <w:pPr>
              <w:rPr>
                <w:rFonts w:ascii="Calibri" w:hAnsi="Calibri"/>
              </w:rPr>
            </w:pPr>
          </w:p>
        </w:tc>
      </w:tr>
      <w:tr w:rsidR="00D910E5" w:rsidRPr="001C66C9" w14:paraId="1DC9D548" w14:textId="77777777" w:rsidTr="001C6F40">
        <w:trPr>
          <w:trHeight w:val="58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CF3A" w14:textId="77777777" w:rsidR="00D910E5" w:rsidRPr="001C66C9" w:rsidRDefault="00D910E5" w:rsidP="00B42922">
            <w:pPr>
              <w:numPr>
                <w:ilvl w:val="0"/>
                <w:numId w:val="29"/>
              </w:numPr>
              <w:tabs>
                <w:tab w:val="clear" w:pos="1440"/>
              </w:tabs>
              <w:suppressAutoHyphens/>
              <w:ind w:left="437" w:hanging="425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 xml:space="preserve">SPESE </w:t>
            </w:r>
            <w:r w:rsidR="001C6F40">
              <w:rPr>
                <w:rFonts w:ascii="Calibri" w:hAnsi="Calibri"/>
                <w:b/>
              </w:rPr>
              <w:t xml:space="preserve">PER BENI E </w:t>
            </w:r>
            <w:r w:rsidR="00B06D59">
              <w:rPr>
                <w:rFonts w:ascii="Calibri" w:hAnsi="Calibri"/>
                <w:b/>
              </w:rPr>
              <w:t xml:space="preserve">SERVIZI </w:t>
            </w:r>
            <w:r w:rsidR="001C6F40">
              <w:rPr>
                <w:rFonts w:ascii="Calibri" w:hAnsi="Calibri"/>
                <w:b/>
              </w:rPr>
              <w:t xml:space="preserve">FORNITURE (MAX </w:t>
            </w:r>
            <w:r w:rsidR="00B06D59">
              <w:rPr>
                <w:rFonts w:ascii="Calibri" w:hAnsi="Calibri"/>
                <w:b/>
              </w:rPr>
              <w:t>3</w:t>
            </w:r>
            <w:r w:rsidR="00B50752">
              <w:rPr>
                <w:rFonts w:ascii="Calibri" w:hAnsi="Calibri"/>
                <w:b/>
              </w:rPr>
              <w:t>0</w:t>
            </w:r>
            <w:r w:rsidR="001C6F40">
              <w:rPr>
                <w:rFonts w:ascii="Calibri" w:hAnsi="Calibri"/>
                <w:b/>
              </w:rPr>
              <w:t>%)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FC734" w14:textId="77777777" w:rsidR="00D910E5" w:rsidRPr="00DC0895" w:rsidRDefault="00D910E5" w:rsidP="001C66C9">
            <w:pPr>
              <w:suppressAutoHyphens/>
              <w:ind w:left="12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 </w:t>
            </w:r>
          </w:p>
        </w:tc>
      </w:tr>
      <w:tr w:rsidR="00D910E5" w:rsidRPr="00DC0895" w14:paraId="48EAEEAC" w14:textId="77777777" w:rsidTr="004703BB">
        <w:trPr>
          <w:trHeight w:val="58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F841" w14:textId="1B20DE55" w:rsidR="00D910E5" w:rsidRPr="00DC0895" w:rsidRDefault="00E13ADE" w:rsidP="00F24B55">
            <w:pPr>
              <w:ind w:left="5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="00D910E5" w:rsidRPr="00DC0895">
              <w:rPr>
                <w:rFonts w:ascii="Calibri" w:hAnsi="Calibri"/>
              </w:rPr>
              <w:t xml:space="preserve">1. Spesa per </w:t>
            </w:r>
            <w:r w:rsidR="001C6F40" w:rsidRPr="00281ED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acquisto di servizi e forniture strettamente connessi alle attività di progetto</w:t>
            </w:r>
          </w:p>
          <w:p w14:paraId="43CBD24B" w14:textId="704FC8D4" w:rsidR="00D910E5" w:rsidRDefault="00E13ADE" w:rsidP="00F24B55">
            <w:pPr>
              <w:ind w:left="5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="00D910E5" w:rsidRPr="00DC0895">
              <w:rPr>
                <w:rFonts w:ascii="Calibri" w:hAnsi="Calibri"/>
              </w:rPr>
              <w:t>2. Spese per oneri previdenziali e fiscali</w:t>
            </w:r>
            <w:r w:rsidR="001C6F40">
              <w:rPr>
                <w:rFonts w:ascii="Calibri" w:hAnsi="Calibri"/>
              </w:rPr>
              <w:t>;</w:t>
            </w:r>
          </w:p>
          <w:p w14:paraId="7D4F6AAC" w14:textId="68314526" w:rsidR="001C6F40" w:rsidRPr="001C6F40" w:rsidRDefault="00E13ADE" w:rsidP="001C6F40">
            <w:pPr>
              <w:ind w:left="5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="001C6F40" w:rsidRPr="001C6F40">
              <w:rPr>
                <w:rFonts w:ascii="Calibri" w:hAnsi="Calibri"/>
              </w:rPr>
              <w:t>3</w:t>
            </w:r>
            <w:r w:rsidR="001C6F40">
              <w:rPr>
                <w:rFonts w:ascii="Calibri" w:hAnsi="Calibri"/>
              </w:rPr>
              <w:t xml:space="preserve">: </w:t>
            </w:r>
            <w:r w:rsidR="001C6F40" w:rsidRPr="001C6F40">
              <w:rPr>
                <w:rFonts w:ascii="Calibri" w:hAnsi="Calibri"/>
              </w:rPr>
              <w:t>spese per la stampa e/o la produzione e la diffusione di materiale multimediale per la realizzazione di attività di comunicazione, sensibilizzazione e informazione;</w:t>
            </w:r>
          </w:p>
          <w:p w14:paraId="6ABC4A1C" w14:textId="5B8E92D4" w:rsidR="001C6F40" w:rsidRPr="001C6F40" w:rsidRDefault="00E13ADE" w:rsidP="001C6F40">
            <w:pPr>
              <w:ind w:left="5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="001C6F40" w:rsidRPr="001C6F40">
              <w:rPr>
                <w:rFonts w:ascii="Calibri" w:hAnsi="Calibri"/>
              </w:rPr>
              <w:t>4: altre spese di gestione strettamente connesse con le attività previste dal progetto.</w:t>
            </w:r>
          </w:p>
          <w:p w14:paraId="5473F74D" w14:textId="77777777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32AB9" w14:textId="77777777" w:rsidR="00D910E5" w:rsidRPr="00DC0895" w:rsidRDefault="00D910E5" w:rsidP="00F24B55">
            <w:pPr>
              <w:rPr>
                <w:rFonts w:ascii="Calibri" w:hAnsi="Calibri"/>
              </w:rPr>
            </w:pPr>
          </w:p>
        </w:tc>
      </w:tr>
      <w:tr w:rsidR="00D910E5" w:rsidRPr="001C66C9" w14:paraId="38525412" w14:textId="77777777" w:rsidTr="001C6F40">
        <w:trPr>
          <w:trHeight w:val="40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12E0" w14:textId="77777777" w:rsidR="00D910E5" w:rsidRPr="00DC0895" w:rsidRDefault="00B50752" w:rsidP="00B42922">
            <w:pPr>
              <w:numPr>
                <w:ilvl w:val="0"/>
                <w:numId w:val="29"/>
              </w:numPr>
              <w:tabs>
                <w:tab w:val="clear" w:pos="1440"/>
              </w:tabs>
              <w:suppressAutoHyphens/>
              <w:ind w:left="437" w:hanging="42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SPESE GENERAL</w:t>
            </w:r>
            <w:r w:rsidR="00D910E5" w:rsidRPr="00DC0895">
              <w:rPr>
                <w:rFonts w:ascii="Calibri" w:hAnsi="Calibri"/>
                <w:b/>
              </w:rPr>
              <w:t xml:space="preserve">I 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805C5" w14:textId="77777777" w:rsidR="00D910E5" w:rsidRPr="00DC0895" w:rsidRDefault="00D910E5" w:rsidP="001C66C9">
            <w:pPr>
              <w:suppressAutoHyphens/>
              <w:ind w:left="12"/>
              <w:rPr>
                <w:rFonts w:ascii="Calibri" w:hAnsi="Calibri"/>
                <w:b/>
              </w:rPr>
            </w:pPr>
          </w:p>
        </w:tc>
      </w:tr>
      <w:tr w:rsidR="00D910E5" w:rsidRPr="00DC0895" w14:paraId="04446F87" w14:textId="77777777" w:rsidTr="004703BB">
        <w:trPr>
          <w:trHeight w:val="40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19F8" w14:textId="2CA5CA54" w:rsidR="00D910E5" w:rsidRPr="00DC0895" w:rsidRDefault="00E13ADE" w:rsidP="00F24B55">
            <w:pPr>
              <w:ind w:left="5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="00B50752">
              <w:rPr>
                <w:rFonts w:ascii="Calibri" w:hAnsi="Calibri"/>
              </w:rPr>
              <w:t>1. Polizza fidejussoria</w:t>
            </w:r>
          </w:p>
          <w:p w14:paraId="6CA11A5B" w14:textId="5FE1D14C" w:rsidR="00D910E5" w:rsidRPr="00DC0895" w:rsidRDefault="00E13ADE" w:rsidP="00B50752">
            <w:pPr>
              <w:ind w:left="5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="00D910E5" w:rsidRPr="00DC0895">
              <w:rPr>
                <w:rFonts w:ascii="Calibri" w:hAnsi="Calibri"/>
              </w:rPr>
              <w:t>2. Altre spese (specificare.)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F809" w14:textId="77777777" w:rsidR="00D910E5" w:rsidRPr="00DC0895" w:rsidRDefault="00D910E5" w:rsidP="00F24B55">
            <w:pPr>
              <w:rPr>
                <w:rFonts w:ascii="Calibri" w:hAnsi="Calibri"/>
              </w:rPr>
            </w:pPr>
          </w:p>
        </w:tc>
      </w:tr>
      <w:tr w:rsidR="00D910E5" w:rsidRPr="00DC0895" w14:paraId="2F6B3F95" w14:textId="77777777" w:rsidTr="004703BB">
        <w:trPr>
          <w:trHeight w:val="25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4411" w14:textId="77777777" w:rsidR="00D910E5" w:rsidRPr="00DC0895" w:rsidRDefault="00D910E5" w:rsidP="00F24B55">
            <w:pPr>
              <w:jc w:val="center"/>
              <w:rPr>
                <w:rFonts w:ascii="Calibri" w:hAnsi="Calibri"/>
                <w:b/>
                <w:bCs/>
              </w:rPr>
            </w:pPr>
            <w:r w:rsidRPr="00DC0895">
              <w:rPr>
                <w:rFonts w:ascii="Calibri" w:hAnsi="Calibri"/>
                <w:b/>
                <w:bCs/>
              </w:rPr>
              <w:t>TOTALE GENERALE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1898" w14:textId="77777777" w:rsidR="00D910E5" w:rsidRPr="00DC0895" w:rsidRDefault="00D910E5" w:rsidP="00F24B55">
            <w:pPr>
              <w:rPr>
                <w:rFonts w:ascii="Calibri" w:hAnsi="Calibri"/>
                <w:b/>
                <w:bCs/>
              </w:rPr>
            </w:pPr>
            <w:r w:rsidRPr="00DC0895">
              <w:rPr>
                <w:rFonts w:ascii="Calibri" w:hAnsi="Calibri"/>
                <w:b/>
                <w:bCs/>
              </w:rPr>
              <w:t xml:space="preserve"> €                 -   </w:t>
            </w:r>
          </w:p>
        </w:tc>
      </w:tr>
    </w:tbl>
    <w:p w14:paraId="40731218" w14:textId="77777777" w:rsidR="00D910E5" w:rsidRPr="00DC0895" w:rsidRDefault="00D910E5" w:rsidP="004703BB">
      <w:pPr>
        <w:widowControl w:val="0"/>
        <w:spacing w:before="240" w:after="240"/>
        <w:jc w:val="both"/>
        <w:rPr>
          <w:rFonts w:ascii="Calibri" w:hAnsi="Calibri"/>
        </w:rPr>
      </w:pPr>
      <w:r w:rsidRPr="00DC0895">
        <w:rPr>
          <w:rFonts w:ascii="Calibri" w:hAnsi="Calibri"/>
        </w:rPr>
        <w:t>Data, _______________________</w:t>
      </w:r>
    </w:p>
    <w:p w14:paraId="1989E9D4" w14:textId="77777777" w:rsidR="00D910E5" w:rsidRPr="00DC0895" w:rsidRDefault="00D910E5" w:rsidP="00D910E5">
      <w:pPr>
        <w:spacing w:after="120"/>
        <w:jc w:val="both"/>
        <w:rPr>
          <w:rFonts w:ascii="Calibri" w:hAnsi="Calibri"/>
        </w:rPr>
      </w:pPr>
    </w:p>
    <w:p w14:paraId="5ADC2BF4" w14:textId="77777777" w:rsidR="00D910E5" w:rsidRDefault="00D910E5" w:rsidP="004703BB">
      <w:pPr>
        <w:ind w:left="3540"/>
        <w:jc w:val="right"/>
        <w:rPr>
          <w:rFonts w:ascii="Calibri" w:hAnsi="Calibri"/>
        </w:rPr>
      </w:pPr>
      <w:r w:rsidRPr="00DC0895">
        <w:rPr>
          <w:rFonts w:ascii="Calibri" w:hAnsi="Calibri"/>
        </w:rPr>
        <w:t>Firma del legale rappresentante</w:t>
      </w:r>
    </w:p>
    <w:p w14:paraId="4B8F037C" w14:textId="77777777" w:rsidR="00DF582E" w:rsidRPr="00DC0895" w:rsidRDefault="00DF582E" w:rsidP="004703BB">
      <w:pPr>
        <w:ind w:left="4248"/>
        <w:jc w:val="right"/>
        <w:rPr>
          <w:rFonts w:ascii="Calibri" w:hAnsi="Calibri"/>
        </w:rPr>
      </w:pPr>
      <w:r>
        <w:rPr>
          <w:rFonts w:ascii="Calibri" w:hAnsi="Calibri"/>
        </w:rPr>
        <w:t>(firma digitale)</w:t>
      </w:r>
    </w:p>
    <w:p w14:paraId="48858FB4" w14:textId="77777777" w:rsidR="00D910E5" w:rsidRPr="00DC0895" w:rsidRDefault="00D910E5" w:rsidP="004703BB">
      <w:pPr>
        <w:spacing w:after="120"/>
        <w:ind w:left="3540"/>
        <w:jc w:val="right"/>
        <w:rPr>
          <w:rFonts w:ascii="Calibri" w:hAnsi="Calibri"/>
        </w:rPr>
      </w:pPr>
      <w:r w:rsidRPr="00DC0895">
        <w:rPr>
          <w:rFonts w:ascii="Calibri" w:hAnsi="Calibri"/>
        </w:rPr>
        <w:t>________________________________</w:t>
      </w:r>
    </w:p>
    <w:p w14:paraId="46E6B632" w14:textId="77777777" w:rsidR="00D910E5" w:rsidRPr="00DC0895" w:rsidRDefault="00D910E5" w:rsidP="004703BB">
      <w:pPr>
        <w:spacing w:after="120"/>
        <w:jc w:val="both"/>
        <w:rPr>
          <w:rFonts w:ascii="Calibri" w:hAnsi="Calibri"/>
        </w:rPr>
      </w:pPr>
    </w:p>
    <w:sectPr w:rsidR="00D910E5" w:rsidRPr="00DC0895" w:rsidSect="004826C8">
      <w:headerReference w:type="default" r:id="rId8"/>
      <w:footerReference w:type="even" r:id="rId9"/>
      <w:footerReference w:type="default" r:id="rId10"/>
      <w:pgSz w:w="11906" w:h="16838"/>
      <w:pgMar w:top="114" w:right="2125" w:bottom="1276" w:left="2268" w:header="993" w:footer="3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14E9" w14:textId="77777777" w:rsidR="006B6586" w:rsidRDefault="006B6586">
      <w:r>
        <w:separator/>
      </w:r>
    </w:p>
  </w:endnote>
  <w:endnote w:type="continuationSeparator" w:id="0">
    <w:p w14:paraId="0BD5D8C2" w14:textId="77777777" w:rsidR="006B6586" w:rsidRDefault="006B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QDB S+ Calib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5A1" w14:textId="77777777" w:rsidR="00475002" w:rsidRDefault="00175B41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 w:rsidR="0047500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7AB82B8" w14:textId="77777777" w:rsidR="00475002" w:rsidRDefault="00475002" w:rsidP="00D864F1">
    <w:pPr>
      <w:pStyle w:val="Pidipagina"/>
      <w:ind w:right="360"/>
    </w:pPr>
  </w:p>
  <w:p w14:paraId="29C28D49" w14:textId="77777777" w:rsidR="00475002" w:rsidRDefault="00475002"/>
  <w:p w14:paraId="27B2E517" w14:textId="77777777" w:rsidR="00475002" w:rsidRDefault="00475002"/>
  <w:p w14:paraId="150B6658" w14:textId="77777777" w:rsidR="00475002" w:rsidRDefault="00475002"/>
  <w:p w14:paraId="71620047" w14:textId="77777777" w:rsidR="00475002" w:rsidRDefault="004750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2FBB" w14:textId="77777777" w:rsidR="00475002" w:rsidRDefault="00175B41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 w:rsidR="0047500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50752">
      <w:rPr>
        <w:rStyle w:val="Numeropagina"/>
      </w:rPr>
      <w:t>1</w:t>
    </w:r>
    <w:r>
      <w:rPr>
        <w:rStyle w:val="Numeropagina"/>
      </w:rPr>
      <w:fldChar w:fldCharType="end"/>
    </w:r>
  </w:p>
  <w:p w14:paraId="77B40AF9" w14:textId="77777777" w:rsidR="00475002" w:rsidRDefault="00000000" w:rsidP="00D864F1">
    <w:pPr>
      <w:pStyle w:val="Pidipagina"/>
      <w:ind w:right="360"/>
      <w:rPr>
        <w:rFonts w:ascii="Calibri" w:hAnsi="Calibri"/>
        <w:b/>
        <w:sz w:val="28"/>
      </w:rPr>
    </w:pPr>
    <w:r>
      <w:rPr>
        <w:rFonts w:ascii="Calibri" w:hAnsi="Calibri"/>
        <w:b/>
        <w:noProof/>
        <w:color w:val="000000"/>
        <w:sz w:val="28"/>
        <w:lang w:eastAsia="it-IT"/>
      </w:rPr>
      <w:pict w14:anchorId="05E65309">
        <v:line id="Line 1" o:spid="_x0000_s1026" style="position:absolute;z-index:-251658240;visibility:visible;mso-wrap-distance-top:-6e-5mm;mso-wrap-distance-bottom:-6e-5mm" from=".85pt,16.25pt" to="376.65pt,16.25pt" wrapcoords="1 1 502 1 502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" strokeweight="1pt">
          <v:shadow opacity="22938f" offset="0"/>
          <w10:wrap type="tight"/>
        </v:line>
      </w:pict>
    </w:r>
  </w:p>
  <w:p w14:paraId="5115DDD4" w14:textId="77777777" w:rsidR="00475002" w:rsidRPr="004E3D49" w:rsidRDefault="00475002" w:rsidP="00D864F1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14:paraId="4EEBF318" w14:textId="77777777" w:rsidR="00475002" w:rsidRDefault="00475002"/>
  <w:p w14:paraId="4CD9BAD5" w14:textId="77777777" w:rsidR="00475002" w:rsidRDefault="00475002"/>
  <w:p w14:paraId="57E1526C" w14:textId="77777777" w:rsidR="00475002" w:rsidRDefault="00475002"/>
  <w:p w14:paraId="7A23D94A" w14:textId="77777777" w:rsidR="00475002" w:rsidRDefault="004750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B000" w14:textId="77777777" w:rsidR="006B6586" w:rsidRDefault="006B6586">
      <w:r>
        <w:separator/>
      </w:r>
    </w:p>
  </w:footnote>
  <w:footnote w:type="continuationSeparator" w:id="0">
    <w:p w14:paraId="5920BCD2" w14:textId="77777777" w:rsidR="006B6586" w:rsidRDefault="006B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32B9" w14:textId="77777777" w:rsidR="00475002" w:rsidRPr="00072E89" w:rsidRDefault="00475002" w:rsidP="00D864F1">
    <w:pPr>
      <w:tabs>
        <w:tab w:val="left" w:pos="2268"/>
        <w:tab w:val="left" w:pos="4440"/>
      </w:tabs>
      <w:spacing w:line="216" w:lineRule="auto"/>
      <w:ind w:left="2268"/>
      <w:rPr>
        <w:rFonts w:ascii="Calibri" w:hAnsi="Calibri"/>
        <w:b/>
        <w:color w:val="008000"/>
        <w:sz w:val="10"/>
      </w:rPr>
    </w:pPr>
    <w:r>
      <w:rPr>
        <w:rFonts w:ascii="Calibri" w:hAnsi="Calibri"/>
        <w:b/>
        <w:noProof/>
        <w:sz w:val="26"/>
        <w:lang w:eastAsia="it-IT"/>
      </w:rPr>
      <w:drawing>
        <wp:anchor distT="0" distB="0" distL="114300" distR="114300" simplePos="0" relativeHeight="251657216" behindDoc="1" locked="0" layoutInCell="1" allowOverlap="1" wp14:anchorId="243113AC" wp14:editId="09CC83BB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19050" t="0" r="4445" b="0"/>
          <wp:wrapTight wrapText="bothSides">
            <wp:wrapPolygon edited="0">
              <wp:start x="-176" y="0"/>
              <wp:lineTo x="-176" y="20778"/>
              <wp:lineTo x="21641" y="20778"/>
              <wp:lineTo x="21641" y="0"/>
              <wp:lineTo x="-176" y="0"/>
            </wp:wrapPolygon>
          </wp:wrapTight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caps/>
        <w:sz w:val="21"/>
      </w:rPr>
      <w:t xml:space="preserve"> welfare</w:t>
    </w:r>
  </w:p>
  <w:p w14:paraId="28F6B0FC" w14:textId="77777777" w:rsidR="00475002" w:rsidRDefault="00475002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1"/>
      </w:rPr>
    </w:pPr>
  </w:p>
  <w:p w14:paraId="1AF07BDB" w14:textId="77777777" w:rsidR="00475002" w:rsidRPr="00E9782B" w:rsidRDefault="00475002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 xml:space="preserve">SEZIONE </w:t>
    </w:r>
    <w:r>
      <w:rPr>
        <w:rFonts w:ascii="Calibri" w:hAnsi="Calibri"/>
        <w:b/>
        <w:sz w:val="20"/>
        <w:szCs w:val="20"/>
      </w:rPr>
      <w:t>BENESSERE SOCIALE, INNOVAZIONE E SUSSIDIARIETA’</w:t>
    </w:r>
    <w:r w:rsidRPr="00E9782B">
      <w:rPr>
        <w:rFonts w:ascii="Calibri" w:hAnsi="Calibri"/>
        <w:b/>
        <w:sz w:val="20"/>
        <w:szCs w:val="20"/>
      </w:rPr>
      <w:t xml:space="preserve"> </w:t>
    </w:r>
  </w:p>
  <w:p w14:paraId="16CC3EE7" w14:textId="77777777" w:rsidR="00475002" w:rsidRPr="00E9782B" w:rsidRDefault="00475002" w:rsidP="00D864F1">
    <w:pPr>
      <w:tabs>
        <w:tab w:val="left" w:pos="2268"/>
      </w:tabs>
      <w:spacing w:line="216" w:lineRule="auto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ab/>
    </w:r>
  </w:p>
  <w:p w14:paraId="3495DC31" w14:textId="77777777" w:rsidR="00475002" w:rsidRPr="009B3140" w:rsidRDefault="00475002" w:rsidP="00D864F1">
    <w:pPr>
      <w:spacing w:line="216" w:lineRule="auto"/>
      <w:ind w:left="2268"/>
      <w:rPr>
        <w:rFonts w:ascii="Calibri" w:hAnsi="Calibri"/>
        <w:b/>
        <w:sz w:val="26"/>
      </w:rPr>
    </w:pPr>
  </w:p>
  <w:p w14:paraId="742D0715" w14:textId="77777777" w:rsidR="00475002" w:rsidRDefault="00475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cs="Century Gothic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Century Gothic"/>
        <w:sz w:val="20"/>
        <w:szCs w:val="20"/>
      </w:rPr>
    </w:lvl>
  </w:abstractNum>
  <w:abstractNum w:abstractNumId="3" w15:restartNumberingAfterBreak="0">
    <w:nsid w:val="00000005"/>
    <w:multiLevelType w:val="singleLevel"/>
    <w:tmpl w:val="E2B4CE24"/>
    <w:name w:val="WW8Num5"/>
    <w:lvl w:ilvl="0">
      <w:start w:val="14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7"/>
    <w:multiLevelType w:val="singleLevel"/>
    <w:tmpl w:val="00000007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9"/>
    <w:multiLevelType w:val="singleLevel"/>
    <w:tmpl w:val="00000009"/>
    <w:name w:val="WW8Num1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2421E5"/>
    <w:multiLevelType w:val="hybridMultilevel"/>
    <w:tmpl w:val="187CAC2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8228B8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1AB1EFD"/>
    <w:multiLevelType w:val="hybridMultilevel"/>
    <w:tmpl w:val="1A9AD5EE"/>
    <w:lvl w:ilvl="0" w:tplc="D8C22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F46867"/>
    <w:multiLevelType w:val="hybridMultilevel"/>
    <w:tmpl w:val="2DE4E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44F11"/>
    <w:multiLevelType w:val="hybridMultilevel"/>
    <w:tmpl w:val="0D142324"/>
    <w:lvl w:ilvl="0" w:tplc="4FA61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140B8"/>
    <w:multiLevelType w:val="hybridMultilevel"/>
    <w:tmpl w:val="046E5812"/>
    <w:lvl w:ilvl="0" w:tplc="1B24935E">
      <w:start w:val="1"/>
      <w:numFmt w:val="lowerLetter"/>
      <w:lvlText w:val="%1)"/>
      <w:lvlJc w:val="left"/>
      <w:pPr>
        <w:ind w:left="644" w:hanging="360"/>
      </w:pPr>
      <w:rPr>
        <w:rFonts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9031A3"/>
    <w:multiLevelType w:val="hybridMultilevel"/>
    <w:tmpl w:val="FD8A6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109FE"/>
    <w:multiLevelType w:val="hybridMultilevel"/>
    <w:tmpl w:val="AA9466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61287C"/>
    <w:multiLevelType w:val="hybridMultilevel"/>
    <w:tmpl w:val="936E6C6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99958EE"/>
    <w:multiLevelType w:val="hybridMultilevel"/>
    <w:tmpl w:val="2EF266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ED7C19"/>
    <w:multiLevelType w:val="hybridMultilevel"/>
    <w:tmpl w:val="1B444D12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0C0F59E1"/>
    <w:multiLevelType w:val="multilevel"/>
    <w:tmpl w:val="A1DCF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9" w15:restartNumberingAfterBreak="0">
    <w:nsid w:val="0CE6782F"/>
    <w:multiLevelType w:val="hybridMultilevel"/>
    <w:tmpl w:val="D3585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1E76A3"/>
    <w:multiLevelType w:val="hybridMultilevel"/>
    <w:tmpl w:val="1004A702"/>
    <w:lvl w:ilvl="0" w:tplc="07965A26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774E2A"/>
    <w:multiLevelType w:val="hybridMultilevel"/>
    <w:tmpl w:val="72DE30BC"/>
    <w:lvl w:ilvl="0" w:tplc="EBD86D3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08414AE">
      <w:numFmt w:val="bullet"/>
      <w:lvlText w:val="-"/>
      <w:lvlJc w:val="left"/>
      <w:pPr>
        <w:ind w:left="2160" w:hanging="360"/>
      </w:pPr>
      <w:rPr>
        <w:rFonts w:ascii="Calibri" w:eastAsia="Cambria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03660"/>
    <w:multiLevelType w:val="hybridMultilevel"/>
    <w:tmpl w:val="9F0E545E"/>
    <w:lvl w:ilvl="0" w:tplc="88D0F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BA3D80"/>
    <w:multiLevelType w:val="hybridMultilevel"/>
    <w:tmpl w:val="B9A213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D85E68"/>
    <w:multiLevelType w:val="hybridMultilevel"/>
    <w:tmpl w:val="A36A998C"/>
    <w:lvl w:ilvl="0" w:tplc="1138F3B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18051A26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287DA0"/>
    <w:multiLevelType w:val="hybridMultilevel"/>
    <w:tmpl w:val="49E2DDFA"/>
    <w:lvl w:ilvl="0" w:tplc="35C4F3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934585"/>
    <w:multiLevelType w:val="hybridMultilevel"/>
    <w:tmpl w:val="1212BADE"/>
    <w:lvl w:ilvl="0" w:tplc="B76AEAA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8474BA"/>
    <w:multiLevelType w:val="hybridMultilevel"/>
    <w:tmpl w:val="BFBAD8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9" w15:restartNumberingAfterBreak="0">
    <w:nsid w:val="1D5B520B"/>
    <w:multiLevelType w:val="hybridMultilevel"/>
    <w:tmpl w:val="0B96F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B03D12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28B3054B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2AD8622A"/>
    <w:multiLevelType w:val="hybridMultilevel"/>
    <w:tmpl w:val="3280E34A"/>
    <w:lvl w:ilvl="0" w:tplc="BB043C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432C68"/>
    <w:multiLevelType w:val="hybridMultilevel"/>
    <w:tmpl w:val="38A0A8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1759C1"/>
    <w:multiLevelType w:val="hybridMultilevel"/>
    <w:tmpl w:val="1B946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E7587C"/>
    <w:multiLevelType w:val="hybridMultilevel"/>
    <w:tmpl w:val="C882987C"/>
    <w:lvl w:ilvl="0" w:tplc="8182F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9F8276D"/>
    <w:multiLevelType w:val="hybridMultilevel"/>
    <w:tmpl w:val="94B8E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9C3B8C"/>
    <w:multiLevelType w:val="hybridMultilevel"/>
    <w:tmpl w:val="8D9C2B1E"/>
    <w:lvl w:ilvl="0" w:tplc="FC4EC8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F8270E"/>
    <w:multiLevelType w:val="hybridMultilevel"/>
    <w:tmpl w:val="7D5A71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1C6943"/>
    <w:multiLevelType w:val="hybridMultilevel"/>
    <w:tmpl w:val="556215DE"/>
    <w:lvl w:ilvl="0" w:tplc="DFC294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3F50300E"/>
    <w:multiLevelType w:val="hybridMultilevel"/>
    <w:tmpl w:val="A58EC6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E50258"/>
    <w:multiLevelType w:val="multilevel"/>
    <w:tmpl w:val="136A43F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42" w15:restartNumberingAfterBreak="0">
    <w:nsid w:val="42CC577D"/>
    <w:multiLevelType w:val="hybridMultilevel"/>
    <w:tmpl w:val="FB4E650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025828"/>
    <w:multiLevelType w:val="hybridMultilevel"/>
    <w:tmpl w:val="BAC8F9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C814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6365EE"/>
    <w:multiLevelType w:val="hybridMultilevel"/>
    <w:tmpl w:val="C9FA3A64"/>
    <w:lvl w:ilvl="0" w:tplc="6EA64F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4AFD0134"/>
    <w:multiLevelType w:val="hybridMultilevel"/>
    <w:tmpl w:val="BED0CEE4"/>
    <w:lvl w:ilvl="0" w:tplc="77346CC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7F0395A">
      <w:numFmt w:val="bullet"/>
      <w:lvlText w:val="•"/>
      <w:lvlJc w:val="left"/>
      <w:pPr>
        <w:ind w:left="1180" w:hanging="130"/>
      </w:pPr>
      <w:rPr>
        <w:rFonts w:hint="default"/>
        <w:lang w:val="it-IT" w:eastAsia="en-US" w:bidi="ar-SA"/>
      </w:rPr>
    </w:lvl>
    <w:lvl w:ilvl="2" w:tplc="A0C64B54">
      <w:numFmt w:val="bullet"/>
      <w:lvlText w:val="•"/>
      <w:lvlJc w:val="left"/>
      <w:pPr>
        <w:ind w:left="2240" w:hanging="130"/>
      </w:pPr>
      <w:rPr>
        <w:rFonts w:hint="default"/>
        <w:lang w:val="it-IT" w:eastAsia="en-US" w:bidi="ar-SA"/>
      </w:rPr>
    </w:lvl>
    <w:lvl w:ilvl="3" w:tplc="6DD28034">
      <w:numFmt w:val="bullet"/>
      <w:lvlText w:val="•"/>
      <w:lvlJc w:val="left"/>
      <w:pPr>
        <w:ind w:left="3300" w:hanging="130"/>
      </w:pPr>
      <w:rPr>
        <w:rFonts w:hint="default"/>
        <w:lang w:val="it-IT" w:eastAsia="en-US" w:bidi="ar-SA"/>
      </w:rPr>
    </w:lvl>
    <w:lvl w:ilvl="4" w:tplc="E688869A">
      <w:numFmt w:val="bullet"/>
      <w:lvlText w:val="•"/>
      <w:lvlJc w:val="left"/>
      <w:pPr>
        <w:ind w:left="4360" w:hanging="130"/>
      </w:pPr>
      <w:rPr>
        <w:rFonts w:hint="default"/>
        <w:lang w:val="it-IT" w:eastAsia="en-US" w:bidi="ar-SA"/>
      </w:rPr>
    </w:lvl>
    <w:lvl w:ilvl="5" w:tplc="519C549E">
      <w:numFmt w:val="bullet"/>
      <w:lvlText w:val="•"/>
      <w:lvlJc w:val="left"/>
      <w:pPr>
        <w:ind w:left="5420" w:hanging="130"/>
      </w:pPr>
      <w:rPr>
        <w:rFonts w:hint="default"/>
        <w:lang w:val="it-IT" w:eastAsia="en-US" w:bidi="ar-SA"/>
      </w:rPr>
    </w:lvl>
    <w:lvl w:ilvl="6" w:tplc="B2FA9F10">
      <w:numFmt w:val="bullet"/>
      <w:lvlText w:val="•"/>
      <w:lvlJc w:val="left"/>
      <w:pPr>
        <w:ind w:left="6480" w:hanging="130"/>
      </w:pPr>
      <w:rPr>
        <w:rFonts w:hint="default"/>
        <w:lang w:val="it-IT" w:eastAsia="en-US" w:bidi="ar-SA"/>
      </w:rPr>
    </w:lvl>
    <w:lvl w:ilvl="7" w:tplc="A3E41252">
      <w:numFmt w:val="bullet"/>
      <w:lvlText w:val="•"/>
      <w:lvlJc w:val="left"/>
      <w:pPr>
        <w:ind w:left="7540" w:hanging="130"/>
      </w:pPr>
      <w:rPr>
        <w:rFonts w:hint="default"/>
        <w:lang w:val="it-IT" w:eastAsia="en-US" w:bidi="ar-SA"/>
      </w:rPr>
    </w:lvl>
    <w:lvl w:ilvl="8" w:tplc="33DA833E">
      <w:numFmt w:val="bullet"/>
      <w:lvlText w:val="•"/>
      <w:lvlJc w:val="left"/>
      <w:pPr>
        <w:ind w:left="8600" w:hanging="130"/>
      </w:pPr>
      <w:rPr>
        <w:rFonts w:hint="default"/>
        <w:lang w:val="it-IT" w:eastAsia="en-US" w:bidi="ar-SA"/>
      </w:rPr>
    </w:lvl>
  </w:abstractNum>
  <w:abstractNum w:abstractNumId="46" w15:restartNumberingAfterBreak="0">
    <w:nsid w:val="4D06375D"/>
    <w:multiLevelType w:val="hybridMultilevel"/>
    <w:tmpl w:val="3634BA7A"/>
    <w:lvl w:ilvl="0" w:tplc="C34604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7E6AAA"/>
    <w:multiLevelType w:val="hybridMultilevel"/>
    <w:tmpl w:val="2F006A2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FA93BF6"/>
    <w:multiLevelType w:val="hybridMultilevel"/>
    <w:tmpl w:val="669CCA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480386"/>
    <w:multiLevelType w:val="hybridMultilevel"/>
    <w:tmpl w:val="C3A406F6"/>
    <w:lvl w:ilvl="0" w:tplc="A48C17FE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F91BC9"/>
    <w:multiLevelType w:val="hybridMultilevel"/>
    <w:tmpl w:val="5EA41E7A"/>
    <w:lvl w:ilvl="0" w:tplc="CB24B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456691"/>
    <w:multiLevelType w:val="hybridMultilevel"/>
    <w:tmpl w:val="40463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8D1B20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9B661DF"/>
    <w:multiLevelType w:val="hybridMultilevel"/>
    <w:tmpl w:val="F1B42AEC"/>
    <w:lvl w:ilvl="0" w:tplc="7BE20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234229"/>
    <w:multiLevelType w:val="hybridMultilevel"/>
    <w:tmpl w:val="4C081C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1C7BB5"/>
    <w:multiLevelType w:val="hybridMultilevel"/>
    <w:tmpl w:val="A9ACACE0"/>
    <w:lvl w:ilvl="0" w:tplc="9D08AF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058690B"/>
    <w:multiLevelType w:val="hybridMultilevel"/>
    <w:tmpl w:val="166EDD16"/>
    <w:lvl w:ilvl="0" w:tplc="34ECCA02">
      <w:numFmt w:val="bullet"/>
      <w:lvlText w:val="-"/>
      <w:lvlJc w:val="left"/>
      <w:pPr>
        <w:ind w:left="1241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2B858C8">
      <w:numFmt w:val="bullet"/>
      <w:lvlText w:val="•"/>
      <w:lvlJc w:val="left"/>
      <w:pPr>
        <w:ind w:left="1240" w:hanging="485"/>
      </w:pPr>
      <w:rPr>
        <w:rFonts w:hint="default"/>
        <w:lang w:val="it-IT" w:eastAsia="en-US" w:bidi="ar-SA"/>
      </w:rPr>
    </w:lvl>
    <w:lvl w:ilvl="2" w:tplc="8230EC20">
      <w:numFmt w:val="bullet"/>
      <w:lvlText w:val="•"/>
      <w:lvlJc w:val="left"/>
      <w:pPr>
        <w:ind w:left="1675" w:hanging="485"/>
      </w:pPr>
      <w:rPr>
        <w:rFonts w:hint="default"/>
        <w:lang w:val="it-IT" w:eastAsia="en-US" w:bidi="ar-SA"/>
      </w:rPr>
    </w:lvl>
    <w:lvl w:ilvl="3" w:tplc="2FC88C28">
      <w:numFmt w:val="bullet"/>
      <w:lvlText w:val="•"/>
      <w:lvlJc w:val="left"/>
      <w:pPr>
        <w:ind w:left="2111" w:hanging="485"/>
      </w:pPr>
      <w:rPr>
        <w:rFonts w:hint="default"/>
        <w:lang w:val="it-IT" w:eastAsia="en-US" w:bidi="ar-SA"/>
      </w:rPr>
    </w:lvl>
    <w:lvl w:ilvl="4" w:tplc="4ADEB4EC">
      <w:numFmt w:val="bullet"/>
      <w:lvlText w:val="•"/>
      <w:lvlJc w:val="left"/>
      <w:pPr>
        <w:ind w:left="2547" w:hanging="485"/>
      </w:pPr>
      <w:rPr>
        <w:rFonts w:hint="default"/>
        <w:lang w:val="it-IT" w:eastAsia="en-US" w:bidi="ar-SA"/>
      </w:rPr>
    </w:lvl>
    <w:lvl w:ilvl="5" w:tplc="52C27144">
      <w:numFmt w:val="bullet"/>
      <w:lvlText w:val="•"/>
      <w:lvlJc w:val="left"/>
      <w:pPr>
        <w:ind w:left="2983" w:hanging="485"/>
      </w:pPr>
      <w:rPr>
        <w:rFonts w:hint="default"/>
        <w:lang w:val="it-IT" w:eastAsia="en-US" w:bidi="ar-SA"/>
      </w:rPr>
    </w:lvl>
    <w:lvl w:ilvl="6" w:tplc="D1B8242E">
      <w:numFmt w:val="bullet"/>
      <w:lvlText w:val="•"/>
      <w:lvlJc w:val="left"/>
      <w:pPr>
        <w:ind w:left="3419" w:hanging="485"/>
      </w:pPr>
      <w:rPr>
        <w:rFonts w:hint="default"/>
        <w:lang w:val="it-IT" w:eastAsia="en-US" w:bidi="ar-SA"/>
      </w:rPr>
    </w:lvl>
    <w:lvl w:ilvl="7" w:tplc="5A6AF7B8">
      <w:numFmt w:val="bullet"/>
      <w:lvlText w:val="•"/>
      <w:lvlJc w:val="left"/>
      <w:pPr>
        <w:ind w:left="3855" w:hanging="485"/>
      </w:pPr>
      <w:rPr>
        <w:rFonts w:hint="default"/>
        <w:lang w:val="it-IT" w:eastAsia="en-US" w:bidi="ar-SA"/>
      </w:rPr>
    </w:lvl>
    <w:lvl w:ilvl="8" w:tplc="DF7ADA2A">
      <w:numFmt w:val="bullet"/>
      <w:lvlText w:val="•"/>
      <w:lvlJc w:val="left"/>
      <w:pPr>
        <w:ind w:left="4291" w:hanging="485"/>
      </w:pPr>
      <w:rPr>
        <w:rFonts w:hint="default"/>
        <w:lang w:val="it-IT" w:eastAsia="en-US" w:bidi="ar-SA"/>
      </w:rPr>
    </w:lvl>
  </w:abstractNum>
  <w:abstractNum w:abstractNumId="57" w15:restartNumberingAfterBreak="0">
    <w:nsid w:val="617A6064"/>
    <w:multiLevelType w:val="hybridMultilevel"/>
    <w:tmpl w:val="C710666E"/>
    <w:lvl w:ilvl="0" w:tplc="CBB68A0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6EC83578"/>
    <w:multiLevelType w:val="hybridMultilevel"/>
    <w:tmpl w:val="EC60E226"/>
    <w:lvl w:ilvl="0" w:tplc="D7D838A8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294EC8"/>
    <w:multiLevelType w:val="hybridMultilevel"/>
    <w:tmpl w:val="A3B258F0"/>
    <w:lvl w:ilvl="0" w:tplc="133E9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0C8082D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CA3B1A"/>
    <w:multiLevelType w:val="hybridMultilevel"/>
    <w:tmpl w:val="61E29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E49B4"/>
    <w:multiLevelType w:val="multilevel"/>
    <w:tmpl w:val="82F0BB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3" w15:restartNumberingAfterBreak="0">
    <w:nsid w:val="770431DC"/>
    <w:multiLevelType w:val="hybridMultilevel"/>
    <w:tmpl w:val="1F8EF5FA"/>
    <w:lvl w:ilvl="0" w:tplc="77B27C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701EBD"/>
    <w:multiLevelType w:val="hybridMultilevel"/>
    <w:tmpl w:val="C004D0B0"/>
    <w:name w:val="WW8Num22"/>
    <w:lvl w:ilvl="0" w:tplc="50AAEA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5" w15:restartNumberingAfterBreak="0">
    <w:nsid w:val="7B83218D"/>
    <w:multiLevelType w:val="hybridMultilevel"/>
    <w:tmpl w:val="8C9834B2"/>
    <w:lvl w:ilvl="0" w:tplc="07965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D1413C"/>
    <w:multiLevelType w:val="multilevel"/>
    <w:tmpl w:val="DD0E1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76" w:hanging="1800"/>
      </w:pPr>
      <w:rPr>
        <w:rFonts w:hint="default"/>
      </w:rPr>
    </w:lvl>
  </w:abstractNum>
  <w:abstractNum w:abstractNumId="67" w15:restartNumberingAfterBreak="0">
    <w:nsid w:val="7E0C780A"/>
    <w:multiLevelType w:val="hybridMultilevel"/>
    <w:tmpl w:val="DC007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230046">
    <w:abstractNumId w:val="21"/>
  </w:num>
  <w:num w:numId="2" w16cid:durableId="1866090602">
    <w:abstractNumId w:val="28"/>
  </w:num>
  <w:num w:numId="3" w16cid:durableId="925117695">
    <w:abstractNumId w:val="49"/>
  </w:num>
  <w:num w:numId="4" w16cid:durableId="1411465247">
    <w:abstractNumId w:val="65"/>
  </w:num>
  <w:num w:numId="5" w16cid:durableId="2120761714">
    <w:abstractNumId w:val="15"/>
  </w:num>
  <w:num w:numId="6" w16cid:durableId="934634489">
    <w:abstractNumId w:val="46"/>
  </w:num>
  <w:num w:numId="7" w16cid:durableId="2008317895">
    <w:abstractNumId w:val="12"/>
  </w:num>
  <w:num w:numId="8" w16cid:durableId="896280194">
    <w:abstractNumId w:val="34"/>
  </w:num>
  <w:num w:numId="9" w16cid:durableId="236017128">
    <w:abstractNumId w:val="13"/>
  </w:num>
  <w:num w:numId="10" w16cid:durableId="553200260">
    <w:abstractNumId w:val="41"/>
  </w:num>
  <w:num w:numId="11" w16cid:durableId="646980225">
    <w:abstractNumId w:val="22"/>
  </w:num>
  <w:num w:numId="12" w16cid:durableId="1549218721">
    <w:abstractNumId w:val="11"/>
  </w:num>
  <w:num w:numId="13" w16cid:durableId="1095588762">
    <w:abstractNumId w:val="50"/>
  </w:num>
  <w:num w:numId="14" w16cid:durableId="164134485">
    <w:abstractNumId w:val="19"/>
  </w:num>
  <w:num w:numId="15" w16cid:durableId="1495561749">
    <w:abstractNumId w:val="51"/>
  </w:num>
  <w:num w:numId="16" w16cid:durableId="334848373">
    <w:abstractNumId w:val="8"/>
  </w:num>
  <w:num w:numId="17" w16cid:durableId="1247685029">
    <w:abstractNumId w:val="31"/>
  </w:num>
  <w:num w:numId="18" w16cid:durableId="1061058104">
    <w:abstractNumId w:val="33"/>
  </w:num>
  <w:num w:numId="19" w16cid:durableId="1359966811">
    <w:abstractNumId w:val="38"/>
  </w:num>
  <w:num w:numId="20" w16cid:durableId="519122920">
    <w:abstractNumId w:val="42"/>
  </w:num>
  <w:num w:numId="21" w16cid:durableId="469446585">
    <w:abstractNumId w:val="57"/>
  </w:num>
  <w:num w:numId="22" w16cid:durableId="632566102">
    <w:abstractNumId w:val="14"/>
  </w:num>
  <w:num w:numId="23" w16cid:durableId="516382596">
    <w:abstractNumId w:val="27"/>
  </w:num>
  <w:num w:numId="24" w16cid:durableId="1243178329">
    <w:abstractNumId w:val="44"/>
  </w:num>
  <w:num w:numId="25" w16cid:durableId="583033418">
    <w:abstractNumId w:val="24"/>
  </w:num>
  <w:num w:numId="26" w16cid:durableId="842673014">
    <w:abstractNumId w:val="43"/>
  </w:num>
  <w:num w:numId="27" w16cid:durableId="638875918">
    <w:abstractNumId w:val="16"/>
  </w:num>
  <w:num w:numId="28" w16cid:durableId="1224679371">
    <w:abstractNumId w:val="55"/>
  </w:num>
  <w:num w:numId="29" w16cid:durableId="906918497">
    <w:abstractNumId w:val="26"/>
  </w:num>
  <w:num w:numId="30" w16cid:durableId="1605846936">
    <w:abstractNumId w:val="53"/>
  </w:num>
  <w:num w:numId="31" w16cid:durableId="1557426335">
    <w:abstractNumId w:val="32"/>
  </w:num>
  <w:num w:numId="32" w16cid:durableId="344065071">
    <w:abstractNumId w:val="30"/>
  </w:num>
  <w:num w:numId="33" w16cid:durableId="650135581">
    <w:abstractNumId w:val="52"/>
  </w:num>
  <w:num w:numId="34" w16cid:durableId="1825773834">
    <w:abstractNumId w:val="63"/>
  </w:num>
  <w:num w:numId="35" w16cid:durableId="771585437">
    <w:abstractNumId w:val="37"/>
  </w:num>
  <w:num w:numId="36" w16cid:durableId="1808088205">
    <w:abstractNumId w:val="35"/>
  </w:num>
  <w:num w:numId="37" w16cid:durableId="988552789">
    <w:abstractNumId w:val="59"/>
  </w:num>
  <w:num w:numId="38" w16cid:durableId="1835105085">
    <w:abstractNumId w:val="54"/>
  </w:num>
  <w:num w:numId="39" w16cid:durableId="1607272690">
    <w:abstractNumId w:val="45"/>
  </w:num>
  <w:num w:numId="40" w16cid:durableId="1265842102">
    <w:abstractNumId w:val="48"/>
  </w:num>
  <w:num w:numId="41" w16cid:durableId="1731926310">
    <w:abstractNumId w:val="56"/>
  </w:num>
  <w:num w:numId="42" w16cid:durableId="122164790">
    <w:abstractNumId w:val="29"/>
  </w:num>
  <w:num w:numId="43" w16cid:durableId="1075781802">
    <w:abstractNumId w:val="39"/>
  </w:num>
  <w:num w:numId="44" w16cid:durableId="1755783761">
    <w:abstractNumId w:val="61"/>
  </w:num>
  <w:num w:numId="45" w16cid:durableId="1682775284">
    <w:abstractNumId w:val="40"/>
  </w:num>
  <w:num w:numId="46" w16cid:durableId="1574581087">
    <w:abstractNumId w:val="17"/>
  </w:num>
  <w:num w:numId="47" w16cid:durableId="187371903">
    <w:abstractNumId w:val="10"/>
  </w:num>
  <w:num w:numId="48" w16cid:durableId="1940487480">
    <w:abstractNumId w:val="23"/>
  </w:num>
  <w:num w:numId="49" w16cid:durableId="432943427">
    <w:abstractNumId w:val="60"/>
  </w:num>
  <w:num w:numId="50" w16cid:durableId="140773847">
    <w:abstractNumId w:val="25"/>
  </w:num>
  <w:num w:numId="51" w16cid:durableId="924530747">
    <w:abstractNumId w:val="36"/>
  </w:num>
  <w:num w:numId="52" w16cid:durableId="1006324886">
    <w:abstractNumId w:val="9"/>
  </w:num>
  <w:num w:numId="53" w16cid:durableId="2092851974">
    <w:abstractNumId w:val="20"/>
  </w:num>
  <w:num w:numId="54" w16cid:durableId="1197350890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43057709">
    <w:abstractNumId w:val="67"/>
  </w:num>
  <w:num w:numId="56" w16cid:durableId="1676419145">
    <w:abstractNumId w:val="58"/>
  </w:num>
  <w:num w:numId="57" w16cid:durableId="1802267150">
    <w:abstractNumId w:val="18"/>
  </w:num>
  <w:num w:numId="58" w16cid:durableId="823551300">
    <w:abstractNumId w:val="66"/>
  </w:num>
  <w:num w:numId="59" w16cid:durableId="1250310463">
    <w:abstractNumId w:val="62"/>
  </w:num>
  <w:num w:numId="60" w16cid:durableId="20505672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88726539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DDB"/>
    <w:rsid w:val="00003CB1"/>
    <w:rsid w:val="00004BFA"/>
    <w:rsid w:val="00005775"/>
    <w:rsid w:val="000115A0"/>
    <w:rsid w:val="00012A56"/>
    <w:rsid w:val="000137E9"/>
    <w:rsid w:val="00017275"/>
    <w:rsid w:val="00017BB7"/>
    <w:rsid w:val="0002231C"/>
    <w:rsid w:val="0002315C"/>
    <w:rsid w:val="00024856"/>
    <w:rsid w:val="00040233"/>
    <w:rsid w:val="00040C5C"/>
    <w:rsid w:val="00041153"/>
    <w:rsid w:val="00042021"/>
    <w:rsid w:val="00042B0E"/>
    <w:rsid w:val="000437A8"/>
    <w:rsid w:val="00043920"/>
    <w:rsid w:val="00045AFF"/>
    <w:rsid w:val="0004745D"/>
    <w:rsid w:val="000503C3"/>
    <w:rsid w:val="0005098A"/>
    <w:rsid w:val="0006069E"/>
    <w:rsid w:val="000607EC"/>
    <w:rsid w:val="00061E55"/>
    <w:rsid w:val="000659F3"/>
    <w:rsid w:val="000709C5"/>
    <w:rsid w:val="00072F3B"/>
    <w:rsid w:val="00073274"/>
    <w:rsid w:val="00075569"/>
    <w:rsid w:val="000759CC"/>
    <w:rsid w:val="00076C7C"/>
    <w:rsid w:val="00077994"/>
    <w:rsid w:val="00077C96"/>
    <w:rsid w:val="000813C6"/>
    <w:rsid w:val="00090C08"/>
    <w:rsid w:val="000A016A"/>
    <w:rsid w:val="000A1B88"/>
    <w:rsid w:val="000A24A4"/>
    <w:rsid w:val="000A3087"/>
    <w:rsid w:val="000A5281"/>
    <w:rsid w:val="000A60F1"/>
    <w:rsid w:val="000B3E2C"/>
    <w:rsid w:val="000B3F52"/>
    <w:rsid w:val="000B4F8E"/>
    <w:rsid w:val="000B6F9A"/>
    <w:rsid w:val="000B72D2"/>
    <w:rsid w:val="000C1059"/>
    <w:rsid w:val="000C3E66"/>
    <w:rsid w:val="000C6DF1"/>
    <w:rsid w:val="000D507B"/>
    <w:rsid w:val="000E4AA0"/>
    <w:rsid w:val="000E50E2"/>
    <w:rsid w:val="000E5261"/>
    <w:rsid w:val="000E5741"/>
    <w:rsid w:val="000E59C4"/>
    <w:rsid w:val="000F130C"/>
    <w:rsid w:val="000F14E2"/>
    <w:rsid w:val="000F3334"/>
    <w:rsid w:val="00102DE2"/>
    <w:rsid w:val="00104C7A"/>
    <w:rsid w:val="00107CC0"/>
    <w:rsid w:val="0011141F"/>
    <w:rsid w:val="00130D48"/>
    <w:rsid w:val="00131712"/>
    <w:rsid w:val="001333FB"/>
    <w:rsid w:val="001353B6"/>
    <w:rsid w:val="00141295"/>
    <w:rsid w:val="0014149B"/>
    <w:rsid w:val="00147018"/>
    <w:rsid w:val="0015538E"/>
    <w:rsid w:val="001561A6"/>
    <w:rsid w:val="001613D2"/>
    <w:rsid w:val="00163806"/>
    <w:rsid w:val="00164D20"/>
    <w:rsid w:val="00165EA0"/>
    <w:rsid w:val="00166F7D"/>
    <w:rsid w:val="00172955"/>
    <w:rsid w:val="00172EC4"/>
    <w:rsid w:val="001750C6"/>
    <w:rsid w:val="00175B41"/>
    <w:rsid w:val="00177C32"/>
    <w:rsid w:val="00182169"/>
    <w:rsid w:val="001862A8"/>
    <w:rsid w:val="00197241"/>
    <w:rsid w:val="001A1C3F"/>
    <w:rsid w:val="001A2596"/>
    <w:rsid w:val="001A7EF5"/>
    <w:rsid w:val="001B0FEF"/>
    <w:rsid w:val="001B4109"/>
    <w:rsid w:val="001B76E8"/>
    <w:rsid w:val="001C3D4A"/>
    <w:rsid w:val="001C5103"/>
    <w:rsid w:val="001C66C9"/>
    <w:rsid w:val="001C6F40"/>
    <w:rsid w:val="001C7DB0"/>
    <w:rsid w:val="001D26E5"/>
    <w:rsid w:val="001E0103"/>
    <w:rsid w:val="001E19C0"/>
    <w:rsid w:val="001E2CBD"/>
    <w:rsid w:val="001F1D14"/>
    <w:rsid w:val="001F5A33"/>
    <w:rsid w:val="001F7FD0"/>
    <w:rsid w:val="001F7FF9"/>
    <w:rsid w:val="00201C36"/>
    <w:rsid w:val="00202119"/>
    <w:rsid w:val="0020293C"/>
    <w:rsid w:val="002078E2"/>
    <w:rsid w:val="00210A84"/>
    <w:rsid w:val="0021458D"/>
    <w:rsid w:val="0022033B"/>
    <w:rsid w:val="00226962"/>
    <w:rsid w:val="00226FBD"/>
    <w:rsid w:val="002325DA"/>
    <w:rsid w:val="002328F2"/>
    <w:rsid w:val="00234938"/>
    <w:rsid w:val="002423F1"/>
    <w:rsid w:val="0024743E"/>
    <w:rsid w:val="002478A3"/>
    <w:rsid w:val="00247C0B"/>
    <w:rsid w:val="00250430"/>
    <w:rsid w:val="002523D7"/>
    <w:rsid w:val="00260FEC"/>
    <w:rsid w:val="00261383"/>
    <w:rsid w:val="00262669"/>
    <w:rsid w:val="0026533B"/>
    <w:rsid w:val="002722D0"/>
    <w:rsid w:val="00276196"/>
    <w:rsid w:val="002769B7"/>
    <w:rsid w:val="00277A35"/>
    <w:rsid w:val="00283D6C"/>
    <w:rsid w:val="002841A4"/>
    <w:rsid w:val="002853E0"/>
    <w:rsid w:val="00286E2F"/>
    <w:rsid w:val="00291245"/>
    <w:rsid w:val="00296E4C"/>
    <w:rsid w:val="002A1D3B"/>
    <w:rsid w:val="002A36F1"/>
    <w:rsid w:val="002A558D"/>
    <w:rsid w:val="002A6A47"/>
    <w:rsid w:val="002B41D5"/>
    <w:rsid w:val="002C2D5C"/>
    <w:rsid w:val="002C36DF"/>
    <w:rsid w:val="002C45C3"/>
    <w:rsid w:val="002C7D83"/>
    <w:rsid w:val="002E405C"/>
    <w:rsid w:val="002E5EF2"/>
    <w:rsid w:val="002E7176"/>
    <w:rsid w:val="002F2598"/>
    <w:rsid w:val="002F442A"/>
    <w:rsid w:val="0030068B"/>
    <w:rsid w:val="00300A74"/>
    <w:rsid w:val="00302C7C"/>
    <w:rsid w:val="00305E36"/>
    <w:rsid w:val="00307DFE"/>
    <w:rsid w:val="00316814"/>
    <w:rsid w:val="00316C69"/>
    <w:rsid w:val="00316F0C"/>
    <w:rsid w:val="003178E2"/>
    <w:rsid w:val="00317D30"/>
    <w:rsid w:val="00322822"/>
    <w:rsid w:val="00322D31"/>
    <w:rsid w:val="00323B0C"/>
    <w:rsid w:val="00324DA1"/>
    <w:rsid w:val="003263C6"/>
    <w:rsid w:val="00330C0C"/>
    <w:rsid w:val="0033136D"/>
    <w:rsid w:val="003326F8"/>
    <w:rsid w:val="00333418"/>
    <w:rsid w:val="003340BE"/>
    <w:rsid w:val="00344C22"/>
    <w:rsid w:val="00344CA1"/>
    <w:rsid w:val="00353C89"/>
    <w:rsid w:val="00353E08"/>
    <w:rsid w:val="003542EA"/>
    <w:rsid w:val="0036206D"/>
    <w:rsid w:val="00362F7E"/>
    <w:rsid w:val="003637E7"/>
    <w:rsid w:val="00366295"/>
    <w:rsid w:val="00366F90"/>
    <w:rsid w:val="00370AC7"/>
    <w:rsid w:val="0038452E"/>
    <w:rsid w:val="00390CF1"/>
    <w:rsid w:val="00391029"/>
    <w:rsid w:val="0039158D"/>
    <w:rsid w:val="003941B3"/>
    <w:rsid w:val="0039578B"/>
    <w:rsid w:val="003958D7"/>
    <w:rsid w:val="00395D20"/>
    <w:rsid w:val="003A0AC2"/>
    <w:rsid w:val="003A2378"/>
    <w:rsid w:val="003A436B"/>
    <w:rsid w:val="003B181F"/>
    <w:rsid w:val="003B18F7"/>
    <w:rsid w:val="003B425F"/>
    <w:rsid w:val="003C02B8"/>
    <w:rsid w:val="003C3483"/>
    <w:rsid w:val="003C3C9E"/>
    <w:rsid w:val="003C3F14"/>
    <w:rsid w:val="003C6E07"/>
    <w:rsid w:val="003D33EC"/>
    <w:rsid w:val="003D49C1"/>
    <w:rsid w:val="003D739E"/>
    <w:rsid w:val="003E04E0"/>
    <w:rsid w:val="003E4D31"/>
    <w:rsid w:val="003E524A"/>
    <w:rsid w:val="003E5461"/>
    <w:rsid w:val="003E5AAA"/>
    <w:rsid w:val="003E60B1"/>
    <w:rsid w:val="003F018A"/>
    <w:rsid w:val="003F0B64"/>
    <w:rsid w:val="003F1573"/>
    <w:rsid w:val="003F1E2D"/>
    <w:rsid w:val="003F2261"/>
    <w:rsid w:val="003F2527"/>
    <w:rsid w:val="003F4A60"/>
    <w:rsid w:val="003F5DCE"/>
    <w:rsid w:val="003F6527"/>
    <w:rsid w:val="00401B6E"/>
    <w:rsid w:val="00402E83"/>
    <w:rsid w:val="00414CA5"/>
    <w:rsid w:val="004174FD"/>
    <w:rsid w:val="00422709"/>
    <w:rsid w:val="004232BF"/>
    <w:rsid w:val="0043728F"/>
    <w:rsid w:val="004403CD"/>
    <w:rsid w:val="00440694"/>
    <w:rsid w:val="004429B6"/>
    <w:rsid w:val="0044347E"/>
    <w:rsid w:val="00443BCE"/>
    <w:rsid w:val="00443CF5"/>
    <w:rsid w:val="004464E1"/>
    <w:rsid w:val="00446DE8"/>
    <w:rsid w:val="004503DA"/>
    <w:rsid w:val="0045055E"/>
    <w:rsid w:val="00460CF2"/>
    <w:rsid w:val="00463045"/>
    <w:rsid w:val="0046608E"/>
    <w:rsid w:val="00466D81"/>
    <w:rsid w:val="0046729F"/>
    <w:rsid w:val="004703BB"/>
    <w:rsid w:val="00470B37"/>
    <w:rsid w:val="00472769"/>
    <w:rsid w:val="00472AC0"/>
    <w:rsid w:val="00472CF4"/>
    <w:rsid w:val="00472E16"/>
    <w:rsid w:val="004744A4"/>
    <w:rsid w:val="00475002"/>
    <w:rsid w:val="004754D2"/>
    <w:rsid w:val="00477E4B"/>
    <w:rsid w:val="004826C8"/>
    <w:rsid w:val="00486F0E"/>
    <w:rsid w:val="004964DA"/>
    <w:rsid w:val="004A5B64"/>
    <w:rsid w:val="004A72EB"/>
    <w:rsid w:val="004B0028"/>
    <w:rsid w:val="004B3512"/>
    <w:rsid w:val="004B5BAB"/>
    <w:rsid w:val="004C271D"/>
    <w:rsid w:val="004C2BC5"/>
    <w:rsid w:val="004C3476"/>
    <w:rsid w:val="004C3A58"/>
    <w:rsid w:val="004C6870"/>
    <w:rsid w:val="004D6F54"/>
    <w:rsid w:val="004E0045"/>
    <w:rsid w:val="004E4CFB"/>
    <w:rsid w:val="004E7616"/>
    <w:rsid w:val="004F0004"/>
    <w:rsid w:val="004F0C45"/>
    <w:rsid w:val="004F0F3A"/>
    <w:rsid w:val="0050291C"/>
    <w:rsid w:val="00503761"/>
    <w:rsid w:val="005114F3"/>
    <w:rsid w:val="0051376A"/>
    <w:rsid w:val="00514874"/>
    <w:rsid w:val="00516162"/>
    <w:rsid w:val="00516DCC"/>
    <w:rsid w:val="00516DF6"/>
    <w:rsid w:val="00517B2F"/>
    <w:rsid w:val="00524036"/>
    <w:rsid w:val="00525A70"/>
    <w:rsid w:val="005340F5"/>
    <w:rsid w:val="005343ED"/>
    <w:rsid w:val="00536DC3"/>
    <w:rsid w:val="00540538"/>
    <w:rsid w:val="00541EEF"/>
    <w:rsid w:val="005436B5"/>
    <w:rsid w:val="00544986"/>
    <w:rsid w:val="0054615C"/>
    <w:rsid w:val="00555E82"/>
    <w:rsid w:val="0056048C"/>
    <w:rsid w:val="00564352"/>
    <w:rsid w:val="00573702"/>
    <w:rsid w:val="005757B0"/>
    <w:rsid w:val="00581889"/>
    <w:rsid w:val="00581988"/>
    <w:rsid w:val="005835D4"/>
    <w:rsid w:val="005865F8"/>
    <w:rsid w:val="0059556D"/>
    <w:rsid w:val="00596DBD"/>
    <w:rsid w:val="005A31F5"/>
    <w:rsid w:val="005A4555"/>
    <w:rsid w:val="005A65D8"/>
    <w:rsid w:val="005A767E"/>
    <w:rsid w:val="005A7776"/>
    <w:rsid w:val="005B0BA4"/>
    <w:rsid w:val="005B166A"/>
    <w:rsid w:val="005B2409"/>
    <w:rsid w:val="005C0135"/>
    <w:rsid w:val="005C25C8"/>
    <w:rsid w:val="005C60DF"/>
    <w:rsid w:val="005D00C1"/>
    <w:rsid w:val="005D0E73"/>
    <w:rsid w:val="005D2AB6"/>
    <w:rsid w:val="005D3ACB"/>
    <w:rsid w:val="005D7674"/>
    <w:rsid w:val="005D7EDE"/>
    <w:rsid w:val="005E160F"/>
    <w:rsid w:val="005E1DA2"/>
    <w:rsid w:val="005E493B"/>
    <w:rsid w:val="005E6E6A"/>
    <w:rsid w:val="005F125D"/>
    <w:rsid w:val="005F34EB"/>
    <w:rsid w:val="005F55A0"/>
    <w:rsid w:val="005F70B8"/>
    <w:rsid w:val="006043B0"/>
    <w:rsid w:val="00605832"/>
    <w:rsid w:val="00607DB1"/>
    <w:rsid w:val="006104B0"/>
    <w:rsid w:val="0061299D"/>
    <w:rsid w:val="00617AD7"/>
    <w:rsid w:val="0062021B"/>
    <w:rsid w:val="00621CC3"/>
    <w:rsid w:val="00624470"/>
    <w:rsid w:val="0062632F"/>
    <w:rsid w:val="00630794"/>
    <w:rsid w:val="00633331"/>
    <w:rsid w:val="00633D3B"/>
    <w:rsid w:val="00634654"/>
    <w:rsid w:val="0063615D"/>
    <w:rsid w:val="006401A8"/>
    <w:rsid w:val="00641898"/>
    <w:rsid w:val="0064581A"/>
    <w:rsid w:val="00653C2E"/>
    <w:rsid w:val="00660E4F"/>
    <w:rsid w:val="00662044"/>
    <w:rsid w:val="00662174"/>
    <w:rsid w:val="00666BC2"/>
    <w:rsid w:val="00666DDF"/>
    <w:rsid w:val="0066771C"/>
    <w:rsid w:val="006701D2"/>
    <w:rsid w:val="006714BE"/>
    <w:rsid w:val="00671F0E"/>
    <w:rsid w:val="0067287B"/>
    <w:rsid w:val="00672C93"/>
    <w:rsid w:val="00673EB7"/>
    <w:rsid w:val="0067446C"/>
    <w:rsid w:val="00681EEC"/>
    <w:rsid w:val="00686953"/>
    <w:rsid w:val="006873DB"/>
    <w:rsid w:val="00690805"/>
    <w:rsid w:val="006919CE"/>
    <w:rsid w:val="0069253D"/>
    <w:rsid w:val="006966DE"/>
    <w:rsid w:val="006A24B1"/>
    <w:rsid w:val="006A28B0"/>
    <w:rsid w:val="006A3022"/>
    <w:rsid w:val="006A308C"/>
    <w:rsid w:val="006A31C0"/>
    <w:rsid w:val="006A4E3F"/>
    <w:rsid w:val="006B104E"/>
    <w:rsid w:val="006B18AB"/>
    <w:rsid w:val="006B4018"/>
    <w:rsid w:val="006B6586"/>
    <w:rsid w:val="006B677A"/>
    <w:rsid w:val="006C444F"/>
    <w:rsid w:val="006C7279"/>
    <w:rsid w:val="006D2753"/>
    <w:rsid w:val="006D458D"/>
    <w:rsid w:val="006D750F"/>
    <w:rsid w:val="006E128F"/>
    <w:rsid w:val="006E1B11"/>
    <w:rsid w:val="006E20DB"/>
    <w:rsid w:val="006E5A88"/>
    <w:rsid w:val="006E6346"/>
    <w:rsid w:val="006E7742"/>
    <w:rsid w:val="006F1BB9"/>
    <w:rsid w:val="006F77AD"/>
    <w:rsid w:val="00700484"/>
    <w:rsid w:val="007008E9"/>
    <w:rsid w:val="00700AB1"/>
    <w:rsid w:val="00712442"/>
    <w:rsid w:val="007143E7"/>
    <w:rsid w:val="00717E95"/>
    <w:rsid w:val="00721844"/>
    <w:rsid w:val="00723C6E"/>
    <w:rsid w:val="00723CD2"/>
    <w:rsid w:val="0072663F"/>
    <w:rsid w:val="0073128C"/>
    <w:rsid w:val="00733534"/>
    <w:rsid w:val="00733878"/>
    <w:rsid w:val="00735C06"/>
    <w:rsid w:val="007409B5"/>
    <w:rsid w:val="00740B73"/>
    <w:rsid w:val="007425F1"/>
    <w:rsid w:val="00744423"/>
    <w:rsid w:val="0074564A"/>
    <w:rsid w:val="007469B0"/>
    <w:rsid w:val="007469FA"/>
    <w:rsid w:val="007512BE"/>
    <w:rsid w:val="00756F3A"/>
    <w:rsid w:val="00760EFD"/>
    <w:rsid w:val="00765097"/>
    <w:rsid w:val="00765E43"/>
    <w:rsid w:val="00773088"/>
    <w:rsid w:val="007760C6"/>
    <w:rsid w:val="0077683A"/>
    <w:rsid w:val="007838E1"/>
    <w:rsid w:val="00783929"/>
    <w:rsid w:val="00786477"/>
    <w:rsid w:val="00786755"/>
    <w:rsid w:val="007901A2"/>
    <w:rsid w:val="00790241"/>
    <w:rsid w:val="0079124F"/>
    <w:rsid w:val="0079157F"/>
    <w:rsid w:val="00792CDC"/>
    <w:rsid w:val="00794357"/>
    <w:rsid w:val="00794B26"/>
    <w:rsid w:val="00794F6A"/>
    <w:rsid w:val="0079575B"/>
    <w:rsid w:val="00797723"/>
    <w:rsid w:val="007A13BD"/>
    <w:rsid w:val="007A3412"/>
    <w:rsid w:val="007A41B2"/>
    <w:rsid w:val="007A4D9F"/>
    <w:rsid w:val="007A5348"/>
    <w:rsid w:val="007A71C5"/>
    <w:rsid w:val="007A79CE"/>
    <w:rsid w:val="007B6719"/>
    <w:rsid w:val="007C0158"/>
    <w:rsid w:val="007C09E8"/>
    <w:rsid w:val="007C1A57"/>
    <w:rsid w:val="007C1A85"/>
    <w:rsid w:val="007C23BA"/>
    <w:rsid w:val="007C5216"/>
    <w:rsid w:val="007C574F"/>
    <w:rsid w:val="007D770D"/>
    <w:rsid w:val="007E118D"/>
    <w:rsid w:val="007E39DE"/>
    <w:rsid w:val="007E791A"/>
    <w:rsid w:val="007F0DD1"/>
    <w:rsid w:val="007F3F25"/>
    <w:rsid w:val="007F4E60"/>
    <w:rsid w:val="007F646F"/>
    <w:rsid w:val="007F77E1"/>
    <w:rsid w:val="00800762"/>
    <w:rsid w:val="00800C5C"/>
    <w:rsid w:val="008023FD"/>
    <w:rsid w:val="00803F11"/>
    <w:rsid w:val="00803FE4"/>
    <w:rsid w:val="008041A3"/>
    <w:rsid w:val="0081036F"/>
    <w:rsid w:val="00810395"/>
    <w:rsid w:val="00810494"/>
    <w:rsid w:val="00816003"/>
    <w:rsid w:val="00816133"/>
    <w:rsid w:val="00816FA0"/>
    <w:rsid w:val="00826096"/>
    <w:rsid w:val="00830154"/>
    <w:rsid w:val="0083089E"/>
    <w:rsid w:val="00830BA3"/>
    <w:rsid w:val="008311DA"/>
    <w:rsid w:val="00831DAD"/>
    <w:rsid w:val="00832D74"/>
    <w:rsid w:val="00836E6B"/>
    <w:rsid w:val="00841220"/>
    <w:rsid w:val="00843A17"/>
    <w:rsid w:val="00844E59"/>
    <w:rsid w:val="008461EE"/>
    <w:rsid w:val="00847D23"/>
    <w:rsid w:val="00853975"/>
    <w:rsid w:val="00856D89"/>
    <w:rsid w:val="00856EAD"/>
    <w:rsid w:val="00861E52"/>
    <w:rsid w:val="0086244F"/>
    <w:rsid w:val="00863461"/>
    <w:rsid w:val="00867183"/>
    <w:rsid w:val="0086746F"/>
    <w:rsid w:val="00871D80"/>
    <w:rsid w:val="0087460E"/>
    <w:rsid w:val="00880A79"/>
    <w:rsid w:val="00884721"/>
    <w:rsid w:val="00885E55"/>
    <w:rsid w:val="00893B26"/>
    <w:rsid w:val="00893FB4"/>
    <w:rsid w:val="008942E0"/>
    <w:rsid w:val="008943E8"/>
    <w:rsid w:val="00894B28"/>
    <w:rsid w:val="008959A1"/>
    <w:rsid w:val="00897E2F"/>
    <w:rsid w:val="008A2A71"/>
    <w:rsid w:val="008A3ADA"/>
    <w:rsid w:val="008A7795"/>
    <w:rsid w:val="008A781E"/>
    <w:rsid w:val="008B1BA7"/>
    <w:rsid w:val="008B1EFC"/>
    <w:rsid w:val="008B4228"/>
    <w:rsid w:val="008B43F5"/>
    <w:rsid w:val="008C1E3C"/>
    <w:rsid w:val="008C5006"/>
    <w:rsid w:val="008C7227"/>
    <w:rsid w:val="008C798B"/>
    <w:rsid w:val="008D0407"/>
    <w:rsid w:val="008D102B"/>
    <w:rsid w:val="008D1283"/>
    <w:rsid w:val="008D2ACB"/>
    <w:rsid w:val="008D4591"/>
    <w:rsid w:val="008E1266"/>
    <w:rsid w:val="008E23EA"/>
    <w:rsid w:val="008E6A03"/>
    <w:rsid w:val="008E6D38"/>
    <w:rsid w:val="008F02DF"/>
    <w:rsid w:val="008F2233"/>
    <w:rsid w:val="008F4D9B"/>
    <w:rsid w:val="008F76A4"/>
    <w:rsid w:val="008F7C26"/>
    <w:rsid w:val="00901194"/>
    <w:rsid w:val="009011E3"/>
    <w:rsid w:val="0090226D"/>
    <w:rsid w:val="009052BD"/>
    <w:rsid w:val="00917E29"/>
    <w:rsid w:val="009212AF"/>
    <w:rsid w:val="00926216"/>
    <w:rsid w:val="00931250"/>
    <w:rsid w:val="009313D1"/>
    <w:rsid w:val="00933115"/>
    <w:rsid w:val="00933CFF"/>
    <w:rsid w:val="009344E2"/>
    <w:rsid w:val="009355A8"/>
    <w:rsid w:val="00936842"/>
    <w:rsid w:val="00944EE8"/>
    <w:rsid w:val="0094670E"/>
    <w:rsid w:val="00947345"/>
    <w:rsid w:val="009524D6"/>
    <w:rsid w:val="00956639"/>
    <w:rsid w:val="009577D1"/>
    <w:rsid w:val="00957BE3"/>
    <w:rsid w:val="00966586"/>
    <w:rsid w:val="00970ED7"/>
    <w:rsid w:val="00974072"/>
    <w:rsid w:val="009772F6"/>
    <w:rsid w:val="00977E6E"/>
    <w:rsid w:val="00981B72"/>
    <w:rsid w:val="009839C5"/>
    <w:rsid w:val="00986CCE"/>
    <w:rsid w:val="00993AAC"/>
    <w:rsid w:val="009956A6"/>
    <w:rsid w:val="00997CFE"/>
    <w:rsid w:val="009A0C8B"/>
    <w:rsid w:val="009A2872"/>
    <w:rsid w:val="009A440B"/>
    <w:rsid w:val="009A5580"/>
    <w:rsid w:val="009A748F"/>
    <w:rsid w:val="009B066A"/>
    <w:rsid w:val="009B1488"/>
    <w:rsid w:val="009B2915"/>
    <w:rsid w:val="009B2AF4"/>
    <w:rsid w:val="009B3AFF"/>
    <w:rsid w:val="009B4936"/>
    <w:rsid w:val="009B5842"/>
    <w:rsid w:val="009B589C"/>
    <w:rsid w:val="009C1A7D"/>
    <w:rsid w:val="009C412D"/>
    <w:rsid w:val="009C7E73"/>
    <w:rsid w:val="009D312A"/>
    <w:rsid w:val="009D3B9F"/>
    <w:rsid w:val="009E3239"/>
    <w:rsid w:val="009E7BB8"/>
    <w:rsid w:val="009F5A1E"/>
    <w:rsid w:val="00A02A17"/>
    <w:rsid w:val="00A03AA8"/>
    <w:rsid w:val="00A110A6"/>
    <w:rsid w:val="00A172BF"/>
    <w:rsid w:val="00A21283"/>
    <w:rsid w:val="00A22A72"/>
    <w:rsid w:val="00A22B2E"/>
    <w:rsid w:val="00A22C6D"/>
    <w:rsid w:val="00A2618B"/>
    <w:rsid w:val="00A3034D"/>
    <w:rsid w:val="00A30CCC"/>
    <w:rsid w:val="00A33FD8"/>
    <w:rsid w:val="00A34399"/>
    <w:rsid w:val="00A343F1"/>
    <w:rsid w:val="00A361E9"/>
    <w:rsid w:val="00A368FA"/>
    <w:rsid w:val="00A37570"/>
    <w:rsid w:val="00A43DCC"/>
    <w:rsid w:val="00A44006"/>
    <w:rsid w:val="00A444B1"/>
    <w:rsid w:val="00A46A0E"/>
    <w:rsid w:val="00A475CA"/>
    <w:rsid w:val="00A47DB4"/>
    <w:rsid w:val="00A50030"/>
    <w:rsid w:val="00A57415"/>
    <w:rsid w:val="00A60D26"/>
    <w:rsid w:val="00A62F76"/>
    <w:rsid w:val="00A63DBC"/>
    <w:rsid w:val="00A64E91"/>
    <w:rsid w:val="00A650A7"/>
    <w:rsid w:val="00A66BD4"/>
    <w:rsid w:val="00A67D71"/>
    <w:rsid w:val="00A71B5F"/>
    <w:rsid w:val="00A762A2"/>
    <w:rsid w:val="00A82763"/>
    <w:rsid w:val="00A82DDB"/>
    <w:rsid w:val="00A832CA"/>
    <w:rsid w:val="00A8622B"/>
    <w:rsid w:val="00A86507"/>
    <w:rsid w:val="00A87443"/>
    <w:rsid w:val="00A87BED"/>
    <w:rsid w:val="00A9227C"/>
    <w:rsid w:val="00A922C0"/>
    <w:rsid w:val="00AA1363"/>
    <w:rsid w:val="00AA4582"/>
    <w:rsid w:val="00AA751E"/>
    <w:rsid w:val="00AB1B73"/>
    <w:rsid w:val="00AB28F9"/>
    <w:rsid w:val="00AB3148"/>
    <w:rsid w:val="00AB33B8"/>
    <w:rsid w:val="00AB4A07"/>
    <w:rsid w:val="00AB61F8"/>
    <w:rsid w:val="00AB6ABC"/>
    <w:rsid w:val="00AC4575"/>
    <w:rsid w:val="00AC6502"/>
    <w:rsid w:val="00AD1C91"/>
    <w:rsid w:val="00AD1EAB"/>
    <w:rsid w:val="00AD20E3"/>
    <w:rsid w:val="00AD56A4"/>
    <w:rsid w:val="00AE1BD1"/>
    <w:rsid w:val="00AE730C"/>
    <w:rsid w:val="00AF09C7"/>
    <w:rsid w:val="00AF2EA8"/>
    <w:rsid w:val="00AF5FA2"/>
    <w:rsid w:val="00AF7EDB"/>
    <w:rsid w:val="00B0403A"/>
    <w:rsid w:val="00B048A1"/>
    <w:rsid w:val="00B06D59"/>
    <w:rsid w:val="00B1455D"/>
    <w:rsid w:val="00B15C10"/>
    <w:rsid w:val="00B21BF0"/>
    <w:rsid w:val="00B2474D"/>
    <w:rsid w:val="00B42704"/>
    <w:rsid w:val="00B42922"/>
    <w:rsid w:val="00B47200"/>
    <w:rsid w:val="00B5040C"/>
    <w:rsid w:val="00B50752"/>
    <w:rsid w:val="00B50F34"/>
    <w:rsid w:val="00B53B99"/>
    <w:rsid w:val="00B55AC5"/>
    <w:rsid w:val="00B66B3C"/>
    <w:rsid w:val="00B67BE1"/>
    <w:rsid w:val="00B72DBE"/>
    <w:rsid w:val="00B743DF"/>
    <w:rsid w:val="00B8319A"/>
    <w:rsid w:val="00B842F3"/>
    <w:rsid w:val="00B84ECE"/>
    <w:rsid w:val="00B8604E"/>
    <w:rsid w:val="00B87C89"/>
    <w:rsid w:val="00B949A9"/>
    <w:rsid w:val="00BA0F04"/>
    <w:rsid w:val="00BA25BF"/>
    <w:rsid w:val="00BA4F13"/>
    <w:rsid w:val="00BB203D"/>
    <w:rsid w:val="00BB75B3"/>
    <w:rsid w:val="00BC081B"/>
    <w:rsid w:val="00BC335D"/>
    <w:rsid w:val="00BC5646"/>
    <w:rsid w:val="00BC58C6"/>
    <w:rsid w:val="00BD1400"/>
    <w:rsid w:val="00BD15B0"/>
    <w:rsid w:val="00BD16E4"/>
    <w:rsid w:val="00BD39E8"/>
    <w:rsid w:val="00BD5539"/>
    <w:rsid w:val="00BE04BE"/>
    <w:rsid w:val="00BE14DF"/>
    <w:rsid w:val="00BF1658"/>
    <w:rsid w:val="00BF1A41"/>
    <w:rsid w:val="00BF42C8"/>
    <w:rsid w:val="00BF76F2"/>
    <w:rsid w:val="00BF7EC2"/>
    <w:rsid w:val="00C00201"/>
    <w:rsid w:val="00C00565"/>
    <w:rsid w:val="00C02AF2"/>
    <w:rsid w:val="00C04494"/>
    <w:rsid w:val="00C06679"/>
    <w:rsid w:val="00C06B53"/>
    <w:rsid w:val="00C17201"/>
    <w:rsid w:val="00C25E03"/>
    <w:rsid w:val="00C3506A"/>
    <w:rsid w:val="00C40415"/>
    <w:rsid w:val="00C42BD3"/>
    <w:rsid w:val="00C443F4"/>
    <w:rsid w:val="00C4794B"/>
    <w:rsid w:val="00C50D76"/>
    <w:rsid w:val="00C52B1B"/>
    <w:rsid w:val="00C60AEE"/>
    <w:rsid w:val="00C63D2C"/>
    <w:rsid w:val="00C67B06"/>
    <w:rsid w:val="00C70275"/>
    <w:rsid w:val="00C70B01"/>
    <w:rsid w:val="00C71538"/>
    <w:rsid w:val="00C754B2"/>
    <w:rsid w:val="00C85ADA"/>
    <w:rsid w:val="00C85B17"/>
    <w:rsid w:val="00C8678B"/>
    <w:rsid w:val="00C86C57"/>
    <w:rsid w:val="00C87056"/>
    <w:rsid w:val="00C87C15"/>
    <w:rsid w:val="00C9041C"/>
    <w:rsid w:val="00C91B26"/>
    <w:rsid w:val="00C9691D"/>
    <w:rsid w:val="00C9736F"/>
    <w:rsid w:val="00CA06EE"/>
    <w:rsid w:val="00CA1A64"/>
    <w:rsid w:val="00CA314A"/>
    <w:rsid w:val="00CA57B1"/>
    <w:rsid w:val="00CB065A"/>
    <w:rsid w:val="00CB1E8D"/>
    <w:rsid w:val="00CB6CB0"/>
    <w:rsid w:val="00CC3A3C"/>
    <w:rsid w:val="00CD20A6"/>
    <w:rsid w:val="00CD5165"/>
    <w:rsid w:val="00CD7C7F"/>
    <w:rsid w:val="00CE0459"/>
    <w:rsid w:val="00CE5B73"/>
    <w:rsid w:val="00CE6D70"/>
    <w:rsid w:val="00CF4656"/>
    <w:rsid w:val="00CF593B"/>
    <w:rsid w:val="00D0108E"/>
    <w:rsid w:val="00D0491D"/>
    <w:rsid w:val="00D04F51"/>
    <w:rsid w:val="00D065BC"/>
    <w:rsid w:val="00D10388"/>
    <w:rsid w:val="00D11E22"/>
    <w:rsid w:val="00D15452"/>
    <w:rsid w:val="00D17B1E"/>
    <w:rsid w:val="00D17F90"/>
    <w:rsid w:val="00D21FF3"/>
    <w:rsid w:val="00D25C33"/>
    <w:rsid w:val="00D26984"/>
    <w:rsid w:val="00D34AC8"/>
    <w:rsid w:val="00D36C58"/>
    <w:rsid w:val="00D37ED9"/>
    <w:rsid w:val="00D420D4"/>
    <w:rsid w:val="00D425A9"/>
    <w:rsid w:val="00D43792"/>
    <w:rsid w:val="00D43B05"/>
    <w:rsid w:val="00D445FB"/>
    <w:rsid w:val="00D45B20"/>
    <w:rsid w:val="00D467F8"/>
    <w:rsid w:val="00D507B1"/>
    <w:rsid w:val="00D516DF"/>
    <w:rsid w:val="00D52E41"/>
    <w:rsid w:val="00D61A2E"/>
    <w:rsid w:val="00D6261C"/>
    <w:rsid w:val="00D70F8B"/>
    <w:rsid w:val="00D744D7"/>
    <w:rsid w:val="00D746D6"/>
    <w:rsid w:val="00D771E4"/>
    <w:rsid w:val="00D775C3"/>
    <w:rsid w:val="00D80B46"/>
    <w:rsid w:val="00D85F54"/>
    <w:rsid w:val="00D864F1"/>
    <w:rsid w:val="00D8706D"/>
    <w:rsid w:val="00D910E5"/>
    <w:rsid w:val="00D93076"/>
    <w:rsid w:val="00D9397E"/>
    <w:rsid w:val="00DA1185"/>
    <w:rsid w:val="00DA1EC5"/>
    <w:rsid w:val="00DA2A98"/>
    <w:rsid w:val="00DA2F73"/>
    <w:rsid w:val="00DA3197"/>
    <w:rsid w:val="00DA69B5"/>
    <w:rsid w:val="00DB0C50"/>
    <w:rsid w:val="00DB1C14"/>
    <w:rsid w:val="00DB3521"/>
    <w:rsid w:val="00DB435F"/>
    <w:rsid w:val="00DB5D6E"/>
    <w:rsid w:val="00DC48C2"/>
    <w:rsid w:val="00DC59AE"/>
    <w:rsid w:val="00DD1514"/>
    <w:rsid w:val="00DD603E"/>
    <w:rsid w:val="00DD618F"/>
    <w:rsid w:val="00DD76F4"/>
    <w:rsid w:val="00DE0CAD"/>
    <w:rsid w:val="00DE1E34"/>
    <w:rsid w:val="00DE6922"/>
    <w:rsid w:val="00DE754A"/>
    <w:rsid w:val="00DF1B0D"/>
    <w:rsid w:val="00DF1D6A"/>
    <w:rsid w:val="00DF582E"/>
    <w:rsid w:val="00E002DB"/>
    <w:rsid w:val="00E00EE0"/>
    <w:rsid w:val="00E0404B"/>
    <w:rsid w:val="00E052D6"/>
    <w:rsid w:val="00E07A8F"/>
    <w:rsid w:val="00E13A4C"/>
    <w:rsid w:val="00E13ADE"/>
    <w:rsid w:val="00E16D7E"/>
    <w:rsid w:val="00E17386"/>
    <w:rsid w:val="00E17DF4"/>
    <w:rsid w:val="00E17F02"/>
    <w:rsid w:val="00E20010"/>
    <w:rsid w:val="00E229C7"/>
    <w:rsid w:val="00E22D48"/>
    <w:rsid w:val="00E22DB1"/>
    <w:rsid w:val="00E26D91"/>
    <w:rsid w:val="00E2768D"/>
    <w:rsid w:val="00E279F7"/>
    <w:rsid w:val="00E30373"/>
    <w:rsid w:val="00E31D4A"/>
    <w:rsid w:val="00E321EF"/>
    <w:rsid w:val="00E4514E"/>
    <w:rsid w:val="00E46F51"/>
    <w:rsid w:val="00E47A8E"/>
    <w:rsid w:val="00E5017C"/>
    <w:rsid w:val="00E55C68"/>
    <w:rsid w:val="00E5682E"/>
    <w:rsid w:val="00E62D75"/>
    <w:rsid w:val="00E640EA"/>
    <w:rsid w:val="00E71831"/>
    <w:rsid w:val="00E73F14"/>
    <w:rsid w:val="00E778AB"/>
    <w:rsid w:val="00E77971"/>
    <w:rsid w:val="00E779DE"/>
    <w:rsid w:val="00E817F9"/>
    <w:rsid w:val="00E8298F"/>
    <w:rsid w:val="00E860F2"/>
    <w:rsid w:val="00E900AB"/>
    <w:rsid w:val="00E9273A"/>
    <w:rsid w:val="00E93810"/>
    <w:rsid w:val="00E9782B"/>
    <w:rsid w:val="00EA4236"/>
    <w:rsid w:val="00EB0AB7"/>
    <w:rsid w:val="00EB1361"/>
    <w:rsid w:val="00EB50FD"/>
    <w:rsid w:val="00EB63FD"/>
    <w:rsid w:val="00EB7048"/>
    <w:rsid w:val="00EB7CF5"/>
    <w:rsid w:val="00EC285C"/>
    <w:rsid w:val="00EC2A34"/>
    <w:rsid w:val="00EC54B4"/>
    <w:rsid w:val="00EC5B15"/>
    <w:rsid w:val="00ED13C1"/>
    <w:rsid w:val="00ED43C0"/>
    <w:rsid w:val="00ED534A"/>
    <w:rsid w:val="00ED5434"/>
    <w:rsid w:val="00EE1850"/>
    <w:rsid w:val="00EE42BB"/>
    <w:rsid w:val="00EF429F"/>
    <w:rsid w:val="00EF4971"/>
    <w:rsid w:val="00F007E5"/>
    <w:rsid w:val="00F062A8"/>
    <w:rsid w:val="00F11C6E"/>
    <w:rsid w:val="00F146B5"/>
    <w:rsid w:val="00F15C9D"/>
    <w:rsid w:val="00F16673"/>
    <w:rsid w:val="00F241E0"/>
    <w:rsid w:val="00F24B55"/>
    <w:rsid w:val="00F25C33"/>
    <w:rsid w:val="00F27EC7"/>
    <w:rsid w:val="00F33F14"/>
    <w:rsid w:val="00F40842"/>
    <w:rsid w:val="00F44EFC"/>
    <w:rsid w:val="00F46F3A"/>
    <w:rsid w:val="00F47679"/>
    <w:rsid w:val="00F51726"/>
    <w:rsid w:val="00F519D7"/>
    <w:rsid w:val="00F53DA5"/>
    <w:rsid w:val="00F57057"/>
    <w:rsid w:val="00F632DA"/>
    <w:rsid w:val="00F64B35"/>
    <w:rsid w:val="00F72204"/>
    <w:rsid w:val="00F73FB4"/>
    <w:rsid w:val="00F74D43"/>
    <w:rsid w:val="00F7511B"/>
    <w:rsid w:val="00F75C16"/>
    <w:rsid w:val="00F76188"/>
    <w:rsid w:val="00F80517"/>
    <w:rsid w:val="00F8109C"/>
    <w:rsid w:val="00F90007"/>
    <w:rsid w:val="00F92591"/>
    <w:rsid w:val="00F93C20"/>
    <w:rsid w:val="00F9610E"/>
    <w:rsid w:val="00F9760F"/>
    <w:rsid w:val="00FA09A6"/>
    <w:rsid w:val="00FA2EE4"/>
    <w:rsid w:val="00FA3332"/>
    <w:rsid w:val="00FA4480"/>
    <w:rsid w:val="00FA74FA"/>
    <w:rsid w:val="00FC3C7D"/>
    <w:rsid w:val="00FC3D03"/>
    <w:rsid w:val="00FC6476"/>
    <w:rsid w:val="00FD19D0"/>
    <w:rsid w:val="00FD3640"/>
    <w:rsid w:val="00FD65BE"/>
    <w:rsid w:val="00FE15F3"/>
    <w:rsid w:val="00FE2297"/>
    <w:rsid w:val="00FE5545"/>
    <w:rsid w:val="00FE5D87"/>
    <w:rsid w:val="00FE5FCD"/>
    <w:rsid w:val="00FE7E00"/>
    <w:rsid w:val="00FF06ED"/>
    <w:rsid w:val="00FF0F58"/>
    <w:rsid w:val="00FF1723"/>
    <w:rsid w:val="00FF328F"/>
    <w:rsid w:val="00FF3733"/>
    <w:rsid w:val="00FF4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FEAE7E"/>
  <w15:docId w15:val="{A2B480D9-B37A-4A81-A85F-95FAB7D9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283A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testo">
    <w:name w:val="Body Text"/>
    <w:basedOn w:val="Normale"/>
    <w:link w:val="CorpotestoCarattere1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CorpotestoCarattere1">
    <w:name w:val="Corpo testo Carattere1"/>
    <w:link w:val="Corpo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</w:rPr>
  </w:style>
  <w:style w:type="character" w:customStyle="1" w:styleId="RientrocorpodeltestoCarattere">
    <w:name w:val="Rientro corpo del testo Carattere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TitoloCarattere">
    <w:name w:val="Titolo Carattere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uiPriority w:val="99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Sfondoacolori-Colore31">
    <w:name w:val="Sfondo a colori - Colore 3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customStyle="1" w:styleId="Paragrafoelenco1">
    <w:name w:val="Paragrafo elenco1"/>
    <w:basedOn w:val="Normale"/>
    <w:rsid w:val="002109F2"/>
    <w:pPr>
      <w:ind w:left="720"/>
      <w:contextualSpacing/>
    </w:pPr>
    <w:rPr>
      <w:rFonts w:eastAsia="Times New Roman"/>
    </w:rPr>
  </w:style>
  <w:style w:type="paragraph" w:customStyle="1" w:styleId="Corpodeltesto23">
    <w:name w:val="Corpo del testo 23"/>
    <w:basedOn w:val="Normale"/>
    <w:rsid w:val="00FA020D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Rimandocommento">
    <w:name w:val="annotation reference"/>
    <w:rsid w:val="00A51D8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51D8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A51D8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A51D8A"/>
    <w:rPr>
      <w:b/>
      <w:bCs/>
    </w:rPr>
  </w:style>
  <w:style w:type="character" w:customStyle="1" w:styleId="SoggettocommentoCarattere">
    <w:name w:val="Soggetto commento Carattere"/>
    <w:link w:val="Soggettocommento"/>
    <w:rsid w:val="00A51D8A"/>
    <w:rPr>
      <w:b/>
      <w:bCs/>
      <w:lang w:eastAsia="en-US"/>
    </w:rPr>
  </w:style>
  <w:style w:type="character" w:customStyle="1" w:styleId="st1">
    <w:name w:val="st1"/>
    <w:rsid w:val="00036DA6"/>
  </w:style>
  <w:style w:type="paragraph" w:customStyle="1" w:styleId="Elencoacolori-Colore11">
    <w:name w:val="Elenco a colori - Colore 11"/>
    <w:basedOn w:val="Normale"/>
    <w:uiPriority w:val="34"/>
    <w:qFormat/>
    <w:rsid w:val="001353B6"/>
    <w:pPr>
      <w:ind w:left="708"/>
    </w:pPr>
  </w:style>
  <w:style w:type="paragraph" w:styleId="Paragrafoelenco">
    <w:name w:val="List Paragraph"/>
    <w:aliases w:val="Elenco Puntato PIPPI,Normal bullet 2,Bullet list,Numbered List,List Paragraph1,Yellow Bullet,Citation List,List Paragraph (numbered (a)),Heading 2_sj,Paragraphe de liste PBLH,Figure_name,Equipment,Numbered Indented Text,lp1,Dot pt"/>
    <w:basedOn w:val="Normale"/>
    <w:link w:val="ParagrafoelencoCarattere"/>
    <w:uiPriority w:val="1"/>
    <w:qFormat/>
    <w:rsid w:val="00E22DB1"/>
    <w:pPr>
      <w:ind w:left="720"/>
      <w:contextualSpacing/>
    </w:pPr>
  </w:style>
  <w:style w:type="character" w:customStyle="1" w:styleId="CorpotestoCarattere">
    <w:name w:val="Corpo testo Carattere"/>
    <w:semiHidden/>
    <w:rsid w:val="00E052D6"/>
    <w:rPr>
      <w:rFonts w:ascii="Times New Roman" w:eastAsia="Times New Roman" w:hAnsi="Times New Roman"/>
      <w:b/>
      <w:sz w:val="24"/>
      <w:shd w:val="pct25" w:color="auto" w:fill="auto"/>
    </w:rPr>
  </w:style>
  <w:style w:type="paragraph" w:styleId="Corpodeltesto3">
    <w:name w:val="Body Text 3"/>
    <w:basedOn w:val="Normale"/>
    <w:link w:val="Corpodeltesto3Carattere"/>
    <w:unhideWhenUsed/>
    <w:rsid w:val="006A31C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A31C0"/>
    <w:rPr>
      <w:sz w:val="16"/>
      <w:szCs w:val="16"/>
      <w:lang w:eastAsia="en-US"/>
    </w:rPr>
  </w:style>
  <w:style w:type="character" w:customStyle="1" w:styleId="ParagrafoelencoCarattere">
    <w:name w:val="Paragrafo elenco Carattere"/>
    <w:aliases w:val="Elenco Puntato PIPPI Carattere,Normal bullet 2 Carattere,Bullet list Carattere,Numbered List Carattere,List Paragraph1 Carattere,Yellow Bullet Carattere,Citation List Carattere,List Paragraph (numbered (a)) Carattere"/>
    <w:link w:val="Paragrafoelenco"/>
    <w:uiPriority w:val="1"/>
    <w:qFormat/>
    <w:rsid w:val="000A24A4"/>
    <w:rPr>
      <w:lang w:eastAsia="en-US"/>
    </w:rPr>
  </w:style>
  <w:style w:type="paragraph" w:styleId="Corpodeltesto2">
    <w:name w:val="Body Text 2"/>
    <w:basedOn w:val="Normale"/>
    <w:link w:val="Corpodeltesto2Carattere"/>
    <w:rsid w:val="00D910E5"/>
    <w:pPr>
      <w:spacing w:after="120" w:line="480" w:lineRule="auto"/>
    </w:pPr>
    <w:rPr>
      <w:rFonts w:ascii="Times New Roman" w:eastAsia="Times New Roman" w:hAnsi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910E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1"/>
    <w:qFormat/>
    <w:rsid w:val="006A24B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43D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4">
    <w:name w:val="CM84"/>
    <w:basedOn w:val="Default"/>
    <w:next w:val="Default"/>
    <w:uiPriority w:val="99"/>
    <w:rsid w:val="006D458D"/>
    <w:pPr>
      <w:spacing w:line="218" w:lineRule="atLeast"/>
    </w:pPr>
    <w:rPr>
      <w:rFonts w:ascii="PBQDB S+ Calibri" w:eastAsia="Cambria" w:hAnsi="PBQDB S+ Calibri"/>
      <w:color w:val="auto"/>
    </w:rPr>
  </w:style>
  <w:style w:type="paragraph" w:customStyle="1" w:styleId="CM342">
    <w:name w:val="CM342"/>
    <w:basedOn w:val="Default"/>
    <w:next w:val="Default"/>
    <w:uiPriority w:val="99"/>
    <w:rsid w:val="006D458D"/>
    <w:rPr>
      <w:rFonts w:ascii="PBQDB S+ Calibri" w:eastAsia="Cambria" w:hAnsi="PBQDB S+ 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59B5D-6936-42D9-B48A-EEEB7576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formulario progetto</vt:lpstr>
    </vt:vector>
  </TitlesOfParts>
  <Company>Hewlett-Packard Company</Company>
  <LinksUpToDate>false</LinksUpToDate>
  <CharactersWithSpaces>1608</CharactersWithSpaces>
  <SharedDoc>false</SharedDoc>
  <HLinks>
    <vt:vector size="6" baseType="variant">
      <vt:variant>
        <vt:i4>1048589</vt:i4>
      </vt:variant>
      <vt:variant>
        <vt:i4>5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 Quadro Economico</dc:title>
  <dc:subject>Modello D Quadro Economico</dc:subject>
  <dc:creator>annantonia gadaleta</dc:creator>
  <cp:lastModifiedBy>Annantonia Gadaleta</cp:lastModifiedBy>
  <cp:revision>12</cp:revision>
  <cp:lastPrinted>2023-07-14T12:56:00Z</cp:lastPrinted>
  <dcterms:created xsi:type="dcterms:W3CDTF">2025-09-18T13:44:00Z</dcterms:created>
  <dcterms:modified xsi:type="dcterms:W3CDTF">2026-06-24T10:43:00Z</dcterms:modified>
</cp:coreProperties>
</file>